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before="17" w:line="220" w:lineRule="exact"/>
        <w:rPr>
          <w:sz w:val="22"/>
          <w:szCs w:val="22"/>
        </w:rPr>
      </w:pPr>
    </w:p>
    <w:p w:rsidR="006D3D1F" w:rsidRDefault="00DB1085">
      <w:pPr>
        <w:spacing w:before="2" w:line="360" w:lineRule="exact"/>
        <w:ind w:right="3305"/>
        <w:jc w:val="right"/>
        <w:rPr>
          <w:rFonts w:ascii="Calibri Light" w:eastAsia="Calibri Light" w:hAnsi="Calibri Light" w:cs="Calibri Light"/>
          <w:sz w:val="31"/>
          <w:szCs w:val="31"/>
        </w:rPr>
      </w:pPr>
      <w:r>
        <w:rPr>
          <w:rFonts w:ascii="Calibri Light" w:eastAsia="Calibri Light" w:hAnsi="Calibri Light" w:cs="Calibri Light"/>
          <w:color w:val="2E74B4"/>
          <w:w w:val="51"/>
          <w:sz w:val="31"/>
          <w:szCs w:val="31"/>
        </w:rPr>
        <w:t xml:space="preserve">  </w:t>
      </w:r>
    </w:p>
    <w:p w:rsidR="0025724A" w:rsidRDefault="009A3A9F" w:rsidP="009A3A9F">
      <w:pPr>
        <w:spacing w:before="15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De-</w:t>
      </w:r>
      <w:proofErr w:type="spellStart"/>
      <w:r>
        <w:rPr>
          <w:sz w:val="24"/>
          <w:szCs w:val="24"/>
        </w:rPr>
        <w:t>Strat</w:t>
      </w:r>
      <w:proofErr w:type="spellEnd"/>
      <w:r>
        <w:rPr>
          <w:sz w:val="24"/>
          <w:szCs w:val="24"/>
        </w:rPr>
        <w:t xml:space="preserve"> Hair Design</w:t>
      </w:r>
    </w:p>
    <w:p w:rsidR="0025724A" w:rsidRDefault="009A3A9F" w:rsidP="009A3A9F">
      <w:pPr>
        <w:spacing w:before="15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6425 US-301 Highway S,</w:t>
      </w:r>
    </w:p>
    <w:p w:rsidR="006D3D1F" w:rsidRDefault="009A3A9F" w:rsidP="009A3A9F">
      <w:pPr>
        <w:spacing w:before="15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Riverview FL 33578</w:t>
      </w:r>
      <w:bookmarkStart w:id="0" w:name="_GoBack"/>
      <w:bookmarkEnd w:id="0"/>
    </w:p>
    <w:p w:rsidR="0025724A" w:rsidRDefault="0025724A" w:rsidP="009A3A9F">
      <w:pPr>
        <w:spacing w:before="15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813-252-8142</w:t>
      </w:r>
    </w:p>
    <w:p w:rsidR="0025724A" w:rsidRDefault="0025724A" w:rsidP="009A3A9F">
      <w:pPr>
        <w:spacing w:before="15" w:line="200" w:lineRule="exact"/>
        <w:jc w:val="center"/>
        <w:rPr>
          <w:sz w:val="24"/>
          <w:szCs w:val="24"/>
        </w:rPr>
      </w:pPr>
      <w:hyperlink r:id="rId8" w:history="1">
        <w:r w:rsidRPr="006F53E4">
          <w:rPr>
            <w:rStyle w:val="Hyperlink"/>
            <w:sz w:val="24"/>
            <w:szCs w:val="24"/>
          </w:rPr>
          <w:t>destrathairdesign@gmail.com</w:t>
        </w:r>
      </w:hyperlink>
    </w:p>
    <w:p w:rsidR="0025724A" w:rsidRDefault="0025724A" w:rsidP="009A3A9F">
      <w:pPr>
        <w:spacing w:before="15" w:line="200" w:lineRule="exact"/>
        <w:jc w:val="center"/>
        <w:rPr>
          <w:sz w:val="24"/>
          <w:szCs w:val="24"/>
        </w:rPr>
      </w:pPr>
      <w:hyperlink r:id="rId9" w:history="1">
        <w:r w:rsidRPr="006F53E4">
          <w:rPr>
            <w:rStyle w:val="Hyperlink"/>
            <w:sz w:val="24"/>
            <w:szCs w:val="24"/>
          </w:rPr>
          <w:t>www.destrathairdesign.com</w:t>
        </w:r>
      </w:hyperlink>
    </w:p>
    <w:p w:rsidR="0025724A" w:rsidRPr="009A3A9F" w:rsidRDefault="0025724A" w:rsidP="009A3A9F">
      <w:pPr>
        <w:spacing w:before="15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3D1F" w:rsidRPr="000D1A81" w:rsidRDefault="000D1A81" w:rsidP="000D1A81">
      <w:pPr>
        <w:spacing w:before="29" w:line="260" w:lineRule="exact"/>
        <w:ind w:left="4006"/>
        <w:rPr>
          <w:sz w:val="24"/>
          <w:szCs w:val="24"/>
        </w:rPr>
      </w:pPr>
      <w:r>
        <w:rPr>
          <w:position w:val="-1"/>
          <w:sz w:val="24"/>
          <w:szCs w:val="24"/>
        </w:rPr>
        <w:t>App</w:t>
      </w:r>
      <w:r w:rsidR="00DB1085">
        <w:rPr>
          <w:position w:val="-1"/>
          <w:sz w:val="24"/>
          <w:szCs w:val="24"/>
        </w:rPr>
        <w:t>lication for Salon Employment</w:t>
      </w:r>
    </w:p>
    <w:p w:rsidR="006D3D1F" w:rsidRDefault="006D3D1F">
      <w:pPr>
        <w:spacing w:line="200" w:lineRule="exact"/>
      </w:pPr>
    </w:p>
    <w:p w:rsidR="006D3D1F" w:rsidRDefault="006D3D1F">
      <w:pPr>
        <w:spacing w:before="17" w:line="200" w:lineRule="exact"/>
        <w:sectPr w:rsidR="006D3D1F">
          <w:pgSz w:w="12240" w:h="15840"/>
          <w:pgMar w:top="500" w:right="780" w:bottom="280" w:left="600" w:header="720" w:footer="720" w:gutter="0"/>
          <w:cols w:space="720"/>
        </w:sectPr>
      </w:pPr>
    </w:p>
    <w:p w:rsidR="006D3D1F" w:rsidRDefault="006D3D1F">
      <w:pPr>
        <w:spacing w:line="200" w:lineRule="exact"/>
      </w:pPr>
    </w:p>
    <w:p w:rsidR="006D3D1F" w:rsidRDefault="006D3D1F">
      <w:pPr>
        <w:spacing w:before="20" w:line="220" w:lineRule="exact"/>
        <w:rPr>
          <w:sz w:val="22"/>
          <w:szCs w:val="22"/>
        </w:rPr>
      </w:pPr>
    </w:p>
    <w:p w:rsidR="006D3D1F" w:rsidRDefault="00B64586">
      <w:pPr>
        <w:spacing w:line="200" w:lineRule="exact"/>
        <w:ind w:left="103" w:right="-50"/>
        <w:rPr>
          <w:sz w:val="19"/>
          <w:szCs w:val="19"/>
        </w:rPr>
      </w:pPr>
      <w:r w:rsidRPr="00B64586">
        <w:pict>
          <v:group id="_x0000_s1062" style="position:absolute;left:0;text-align:left;margin-left:58.8pt;margin-top:10.6pt;width:330.35pt;height:.35pt;z-index:-251665408;mso-position-horizontal-relative:page" coordorigin="1176,212" coordsize="6608,8">
            <v:shape id="_x0000_s1064" style="position:absolute;left:2360;top:432;width:3497;height:0" coordorigin="1180,216" coordsize="3497,0" path="m1180,216r3497,e" filled="f" strokeweight=".1388mm">
              <v:path arrowok="t"/>
              <o:lock v:ext="edit" verticies="t"/>
            </v:shape>
            <v:shape id="_x0000_s1063" style="position:absolute;left:9360;top:432;width:3100;height:0" coordorigin="4680,216" coordsize="3100,0" path="m4680,216r3100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spacing w:val="2"/>
          <w:w w:val="103"/>
          <w:sz w:val="19"/>
          <w:szCs w:val="19"/>
        </w:rPr>
        <w:t>N</w:t>
      </w:r>
      <w:r w:rsidR="00DB1085">
        <w:rPr>
          <w:spacing w:val="1"/>
          <w:w w:val="103"/>
          <w:sz w:val="19"/>
          <w:szCs w:val="19"/>
        </w:rPr>
        <w:t>a</w:t>
      </w:r>
      <w:r w:rsidR="00DB1085">
        <w:rPr>
          <w:spacing w:val="3"/>
          <w:w w:val="103"/>
          <w:sz w:val="19"/>
          <w:szCs w:val="19"/>
        </w:rPr>
        <w:t>m</w:t>
      </w:r>
      <w:r w:rsidR="00DB1085">
        <w:rPr>
          <w:w w:val="103"/>
          <w:sz w:val="19"/>
          <w:szCs w:val="19"/>
        </w:rPr>
        <w:t>e</w:t>
      </w:r>
    </w:p>
    <w:p w:rsidR="006D3D1F" w:rsidRDefault="00DB1085">
      <w:pPr>
        <w:spacing w:before="28"/>
        <w:rPr>
          <w:rFonts w:ascii="Calibri" w:eastAsia="Calibri" w:hAnsi="Calibri" w:cs="Calibri"/>
          <w:sz w:val="21"/>
          <w:szCs w:val="21"/>
        </w:rPr>
        <w:sectPr w:rsidR="006D3D1F">
          <w:type w:val="continuous"/>
          <w:pgSz w:w="12240" w:h="15840"/>
          <w:pgMar w:top="500" w:right="780" w:bottom="280" w:left="600" w:header="720" w:footer="720" w:gutter="0"/>
          <w:cols w:num="2" w:space="720" w:equalWidth="0">
            <w:col w:w="579" w:space="5116"/>
            <w:col w:w="5165"/>
          </w:cols>
        </w:sectPr>
      </w:pPr>
      <w:r>
        <w:br w:type="column"/>
      </w:r>
      <w:r>
        <w:rPr>
          <w:rFonts w:ascii="Calibri" w:eastAsia="Calibri" w:hAnsi="Calibri" w:cs="Calibri"/>
          <w:w w:val="25"/>
          <w:sz w:val="21"/>
          <w:szCs w:val="21"/>
        </w:rPr>
        <w:lastRenderedPageBreak/>
        <w:t xml:space="preserve">    </w:t>
      </w:r>
    </w:p>
    <w:p w:rsidR="006D3D1F" w:rsidRDefault="006D3D1F">
      <w:pPr>
        <w:spacing w:line="200" w:lineRule="exact"/>
      </w:pPr>
    </w:p>
    <w:p w:rsidR="006D3D1F" w:rsidRDefault="006D3D1F">
      <w:pPr>
        <w:spacing w:before="14" w:line="240" w:lineRule="exact"/>
        <w:rPr>
          <w:sz w:val="24"/>
          <w:szCs w:val="24"/>
        </w:rPr>
        <w:sectPr w:rsidR="006D3D1F">
          <w:type w:val="continuous"/>
          <w:pgSz w:w="12240" w:h="15840"/>
          <w:pgMar w:top="500" w:right="780" w:bottom="280" w:left="600" w:header="720" w:footer="720" w:gutter="0"/>
          <w:cols w:space="720"/>
        </w:sectPr>
      </w:pPr>
    </w:p>
    <w:p w:rsidR="0025724A" w:rsidRDefault="0025724A">
      <w:pPr>
        <w:spacing w:before="41"/>
        <w:ind w:left="103" w:right="-50"/>
        <w:rPr>
          <w:spacing w:val="2"/>
          <w:sz w:val="19"/>
          <w:szCs w:val="19"/>
        </w:rPr>
      </w:pPr>
    </w:p>
    <w:p w:rsidR="006D3D1F" w:rsidRDefault="00B64586">
      <w:pPr>
        <w:spacing w:before="41"/>
        <w:ind w:left="103" w:right="-50"/>
        <w:rPr>
          <w:sz w:val="19"/>
          <w:szCs w:val="19"/>
        </w:rPr>
      </w:pPr>
      <w:r w:rsidRPr="00B64586">
        <w:pict>
          <v:group id="_x0000_s1059" style="position:absolute;left:0;text-align:left;margin-left:204.85pt;margin-top:12.65pt;width:135.4pt;height:.35pt;z-index:-251664384;mso-position-horizontal-relative:page" coordorigin="4098,253" coordsize="2709,8">
            <v:shape id="_x0000_s1061" style="position:absolute;left:8204;top:514;width:1497;height:0" coordorigin="4102,257" coordsize="1498,0" path="m4102,257r1498,e" filled="f" strokeweight=".1388mm">
              <v:path arrowok="t"/>
              <o:lock v:ext="edit" verticies="t"/>
            </v:shape>
            <v:shape id="_x0000_s1060" style="position:absolute;left:11206;top:514;width:1200;height:0" coordorigin="5603,257" coordsize="1200,0" path="m5603,257r1200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spacing w:val="2"/>
          <w:sz w:val="19"/>
          <w:szCs w:val="19"/>
        </w:rPr>
        <w:t>Add</w:t>
      </w:r>
      <w:r w:rsidR="00DB1085">
        <w:rPr>
          <w:spacing w:val="1"/>
          <w:sz w:val="19"/>
          <w:szCs w:val="19"/>
        </w:rPr>
        <w:t>ress</w:t>
      </w:r>
      <w:r w:rsidR="00DB1085">
        <w:rPr>
          <w:sz w:val="19"/>
          <w:szCs w:val="19"/>
          <w:u w:val="single" w:color="000000"/>
        </w:rPr>
        <w:t xml:space="preserve">                                                 </w:t>
      </w:r>
      <w:r w:rsidR="00DB1085">
        <w:rPr>
          <w:spacing w:val="20"/>
          <w:sz w:val="19"/>
          <w:szCs w:val="19"/>
          <w:u w:val="single" w:color="000000"/>
        </w:rPr>
        <w:t xml:space="preserve"> </w:t>
      </w:r>
      <w:r w:rsidR="00DB1085">
        <w:rPr>
          <w:spacing w:val="-26"/>
          <w:sz w:val="19"/>
          <w:szCs w:val="19"/>
        </w:rPr>
        <w:t xml:space="preserve"> </w:t>
      </w:r>
      <w:r w:rsidR="00DB1085">
        <w:rPr>
          <w:spacing w:val="2"/>
          <w:w w:val="103"/>
          <w:sz w:val="19"/>
          <w:szCs w:val="19"/>
        </w:rPr>
        <w:t>C</w:t>
      </w:r>
      <w:r w:rsidR="00DB1085">
        <w:rPr>
          <w:spacing w:val="1"/>
          <w:w w:val="103"/>
          <w:sz w:val="19"/>
          <w:szCs w:val="19"/>
        </w:rPr>
        <w:t>it</w:t>
      </w:r>
      <w:r w:rsidR="00DB1085">
        <w:rPr>
          <w:w w:val="103"/>
          <w:sz w:val="19"/>
          <w:szCs w:val="19"/>
        </w:rPr>
        <w:t>y</w:t>
      </w:r>
    </w:p>
    <w:p w:rsidR="006D3D1F" w:rsidRDefault="006D3D1F">
      <w:pPr>
        <w:spacing w:before="3" w:line="140" w:lineRule="exact"/>
        <w:rPr>
          <w:sz w:val="14"/>
          <w:szCs w:val="14"/>
        </w:rPr>
      </w:pPr>
    </w:p>
    <w:p w:rsidR="0025724A" w:rsidRPr="0025724A" w:rsidRDefault="00DB1085" w:rsidP="0025724A">
      <w:pPr>
        <w:spacing w:line="240" w:lineRule="exact"/>
        <w:ind w:left="103"/>
        <w:rPr>
          <w:rFonts w:ascii="Calibri" w:eastAsia="Calibri" w:hAnsi="Calibri" w:cs="Calibri"/>
          <w:w w:val="25"/>
          <w:sz w:val="21"/>
          <w:szCs w:val="21"/>
        </w:rPr>
      </w:pP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25724A" w:rsidRDefault="00DB1085">
      <w:pPr>
        <w:tabs>
          <w:tab w:val="left" w:pos="3960"/>
        </w:tabs>
        <w:spacing w:before="41"/>
      </w:pPr>
      <w:r>
        <w:br w:type="column"/>
      </w:r>
    </w:p>
    <w:p w:rsidR="006D3D1F" w:rsidRDefault="00DB1085">
      <w:pPr>
        <w:tabs>
          <w:tab w:val="left" w:pos="3960"/>
        </w:tabs>
        <w:spacing w:before="41"/>
        <w:rPr>
          <w:sz w:val="19"/>
          <w:szCs w:val="19"/>
        </w:rPr>
        <w:sectPr w:rsidR="006D3D1F">
          <w:type w:val="continuous"/>
          <w:pgSz w:w="12240" w:h="15840"/>
          <w:pgMar w:top="500" w:right="780" w:bottom="280" w:left="600" w:header="720" w:footer="720" w:gutter="0"/>
          <w:cols w:num="2" w:space="720" w:equalWidth="0">
            <w:col w:w="3501" w:space="2702"/>
            <w:col w:w="4657"/>
          </w:cols>
        </w:sectPr>
      </w:pP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tate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</w:t>
      </w:r>
      <w:r>
        <w:rPr>
          <w:spacing w:val="16"/>
          <w:sz w:val="19"/>
          <w:szCs w:val="19"/>
          <w:u w:val="single" w:color="000000"/>
        </w:rPr>
        <w:t xml:space="preserve"> </w:t>
      </w:r>
      <w:r>
        <w:rPr>
          <w:spacing w:val="2"/>
          <w:w w:val="103"/>
          <w:sz w:val="19"/>
          <w:szCs w:val="19"/>
        </w:rPr>
        <w:t>_</w:t>
      </w:r>
      <w:r w:rsidR="0025724A">
        <w:rPr>
          <w:spacing w:val="2"/>
          <w:w w:val="103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Z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p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before="9" w:line="140" w:lineRule="exact"/>
        <w:rPr>
          <w:sz w:val="14"/>
          <w:szCs w:val="14"/>
        </w:rPr>
      </w:pPr>
    </w:p>
    <w:p w:rsidR="006D3D1F" w:rsidRDefault="00DB1085">
      <w:pPr>
        <w:tabs>
          <w:tab w:val="left" w:pos="9960"/>
        </w:tabs>
        <w:ind w:left="103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Phon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</w:t>
      </w:r>
      <w:r>
        <w:rPr>
          <w:spacing w:val="-5"/>
          <w:sz w:val="19"/>
          <w:szCs w:val="19"/>
          <w:u w:val="single" w:color="000000"/>
        </w:rPr>
        <w:t xml:space="preserve">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Em</w:t>
      </w:r>
      <w:r>
        <w:rPr>
          <w:spacing w:val="1"/>
          <w:w w:val="103"/>
          <w:sz w:val="19"/>
          <w:szCs w:val="19"/>
        </w:rPr>
        <w:t>ai</w:t>
      </w:r>
      <w:r>
        <w:rPr>
          <w:w w:val="103"/>
          <w:sz w:val="19"/>
          <w:szCs w:val="19"/>
        </w:rPr>
        <w:t>l</w:t>
      </w:r>
      <w:r>
        <w:rPr>
          <w:spacing w:val="3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</w:t>
      </w:r>
      <w:r>
        <w:rPr>
          <w:spacing w:val="3"/>
          <w:sz w:val="19"/>
          <w:szCs w:val="19"/>
          <w:u w:val="single" w:color="000000"/>
        </w:rPr>
        <w:t xml:space="preserve"> 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DOB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</w:t>
      </w:r>
      <w:r>
        <w:rPr>
          <w:spacing w:val="17"/>
          <w:sz w:val="19"/>
          <w:szCs w:val="19"/>
          <w:u w:val="single" w:color="000000"/>
        </w:rPr>
        <w:t xml:space="preserve"> </w:t>
      </w:r>
      <w:r>
        <w:rPr>
          <w:spacing w:val="1"/>
          <w:w w:val="103"/>
          <w:sz w:val="19"/>
          <w:szCs w:val="19"/>
        </w:rPr>
        <w:t>/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</w:t>
      </w:r>
      <w:r>
        <w:rPr>
          <w:spacing w:val="17"/>
          <w:sz w:val="19"/>
          <w:szCs w:val="19"/>
          <w:u w:val="single" w:color="000000"/>
        </w:rPr>
        <w:t xml:space="preserve"> </w:t>
      </w:r>
      <w:r>
        <w:rPr>
          <w:spacing w:val="1"/>
          <w:w w:val="103"/>
          <w:sz w:val="19"/>
          <w:szCs w:val="19"/>
        </w:rPr>
        <w:t>/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before="8" w:line="120" w:lineRule="exact"/>
        <w:rPr>
          <w:sz w:val="13"/>
          <w:szCs w:val="13"/>
        </w:rPr>
      </w:pPr>
    </w:p>
    <w:p w:rsidR="006D3D1F" w:rsidRDefault="00DB1085">
      <w:pPr>
        <w:ind w:left="103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6D3D1F">
      <w:pPr>
        <w:spacing w:before="5" w:line="140" w:lineRule="exact"/>
        <w:rPr>
          <w:sz w:val="14"/>
          <w:szCs w:val="14"/>
        </w:rPr>
      </w:pPr>
    </w:p>
    <w:p w:rsidR="006D3D1F" w:rsidRDefault="00DB1085">
      <w:pPr>
        <w:tabs>
          <w:tab w:val="left" w:pos="10300"/>
        </w:tabs>
        <w:ind w:left="103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Fu</w:t>
      </w:r>
      <w:r>
        <w:rPr>
          <w:spacing w:val="1"/>
          <w:w w:val="103"/>
          <w:sz w:val="19"/>
          <w:szCs w:val="19"/>
        </w:rPr>
        <w:t>l</w:t>
      </w:r>
      <w:r>
        <w:rPr>
          <w:w w:val="103"/>
          <w:sz w:val="19"/>
          <w:szCs w:val="19"/>
        </w:rPr>
        <w:t>l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o</w:t>
      </w:r>
      <w:r>
        <w:rPr>
          <w:w w:val="103"/>
          <w:sz w:val="19"/>
          <w:szCs w:val="19"/>
        </w:rPr>
        <w:t>r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P</w:t>
      </w:r>
      <w:r>
        <w:rPr>
          <w:spacing w:val="1"/>
          <w:w w:val="103"/>
          <w:sz w:val="19"/>
          <w:szCs w:val="19"/>
        </w:rPr>
        <w:t>ar</w:t>
      </w:r>
      <w:r>
        <w:rPr>
          <w:w w:val="103"/>
          <w:sz w:val="19"/>
          <w:szCs w:val="19"/>
        </w:rPr>
        <w:t>t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T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m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</w:t>
      </w:r>
      <w:r>
        <w:rPr>
          <w:spacing w:val="-12"/>
          <w:sz w:val="19"/>
          <w:szCs w:val="19"/>
          <w:u w:val="single" w:color="000000"/>
        </w:rPr>
        <w:t xml:space="preserve"> 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D</w:t>
      </w:r>
      <w:r>
        <w:rPr>
          <w:spacing w:val="1"/>
          <w:w w:val="103"/>
          <w:sz w:val="19"/>
          <w:szCs w:val="19"/>
        </w:rPr>
        <w:t>esire</w:t>
      </w:r>
      <w:r>
        <w:rPr>
          <w:w w:val="103"/>
          <w:sz w:val="19"/>
          <w:szCs w:val="19"/>
        </w:rPr>
        <w:t>d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alar</w:t>
      </w:r>
      <w:r>
        <w:rPr>
          <w:w w:val="103"/>
          <w:sz w:val="19"/>
          <w:szCs w:val="19"/>
        </w:rPr>
        <w:t>y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before="8" w:line="120" w:lineRule="exact"/>
        <w:rPr>
          <w:sz w:val="13"/>
          <w:szCs w:val="13"/>
        </w:rPr>
      </w:pPr>
    </w:p>
    <w:p w:rsidR="006D3D1F" w:rsidRDefault="00DB1085">
      <w:pPr>
        <w:spacing w:line="240" w:lineRule="exact"/>
        <w:ind w:left="103"/>
        <w:rPr>
          <w:rFonts w:ascii="Calibri" w:eastAsia="Calibri" w:hAnsi="Calibri" w:cs="Calibri"/>
          <w:sz w:val="21"/>
          <w:szCs w:val="21"/>
        </w:rPr>
        <w:sectPr w:rsidR="006D3D1F">
          <w:type w:val="continuous"/>
          <w:pgSz w:w="12240" w:h="15840"/>
          <w:pgMar w:top="500" w:right="780" w:bottom="280" w:left="600" w:header="720" w:footer="720" w:gutter="0"/>
          <w:cols w:space="720"/>
        </w:sectPr>
      </w:pP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6D3D1F">
      <w:pPr>
        <w:spacing w:before="4" w:line="140" w:lineRule="exact"/>
        <w:rPr>
          <w:sz w:val="15"/>
          <w:szCs w:val="15"/>
        </w:rPr>
      </w:pPr>
    </w:p>
    <w:p w:rsidR="006D3D1F" w:rsidRDefault="00B64586">
      <w:pPr>
        <w:ind w:left="103" w:right="-50"/>
        <w:rPr>
          <w:sz w:val="19"/>
          <w:szCs w:val="19"/>
        </w:rPr>
      </w:pPr>
      <w:r w:rsidRPr="00B64586">
        <w:pict>
          <v:group id="_x0000_s1056" style="position:absolute;left:0;text-align:left;margin-left:113.8pt;margin-top:10.6pt;width:130.35pt;height:.35pt;z-index:-251663360;mso-position-horizontal-relative:page" coordorigin="2276,212" coordsize="2608,8">
            <v:shape id="_x0000_s1058" style="position:absolute;left:4560;top:432;width:998;height:0" coordorigin="2280,216" coordsize="998,0" path="m2280,216r998,e" filled="f" strokeweight=".1388mm">
              <v:path arrowok="t"/>
              <o:lock v:ext="edit" verticies="t"/>
            </v:shape>
            <v:shape id="_x0000_s1057" style="position:absolute;left:6560;top:432;width:1600;height:0" coordorigin="3280,216" coordsize="1600,0" path="m3280,216r1600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spacing w:val="2"/>
          <w:sz w:val="19"/>
          <w:szCs w:val="19"/>
        </w:rPr>
        <w:t>Po</w:t>
      </w:r>
      <w:r w:rsidR="00DB1085">
        <w:rPr>
          <w:spacing w:val="1"/>
          <w:sz w:val="19"/>
          <w:szCs w:val="19"/>
        </w:rPr>
        <w:t>siti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n</w:t>
      </w:r>
      <w:r w:rsidR="00DB1085">
        <w:rPr>
          <w:spacing w:val="23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pp</w:t>
      </w:r>
      <w:r w:rsidR="00DB1085">
        <w:rPr>
          <w:spacing w:val="1"/>
          <w:sz w:val="19"/>
          <w:szCs w:val="19"/>
        </w:rPr>
        <w:t>lie</w:t>
      </w:r>
      <w:r w:rsidR="00DB1085">
        <w:rPr>
          <w:sz w:val="19"/>
          <w:szCs w:val="19"/>
        </w:rPr>
        <w:t>d</w:t>
      </w:r>
      <w:r w:rsidR="00DB1085">
        <w:rPr>
          <w:spacing w:val="21"/>
          <w:sz w:val="19"/>
          <w:szCs w:val="19"/>
        </w:rPr>
        <w:t xml:space="preserve"> </w:t>
      </w:r>
      <w:r w:rsidR="00DB1085">
        <w:rPr>
          <w:spacing w:val="1"/>
          <w:w w:val="103"/>
          <w:sz w:val="19"/>
          <w:szCs w:val="19"/>
        </w:rPr>
        <w:t>f</w:t>
      </w:r>
      <w:r w:rsidR="00DB1085">
        <w:rPr>
          <w:spacing w:val="2"/>
          <w:w w:val="103"/>
          <w:sz w:val="19"/>
          <w:szCs w:val="19"/>
        </w:rPr>
        <w:t>o</w:t>
      </w:r>
      <w:r w:rsidR="00DB1085">
        <w:rPr>
          <w:w w:val="103"/>
          <w:sz w:val="19"/>
          <w:szCs w:val="19"/>
        </w:rPr>
        <w:t>r</w:t>
      </w:r>
    </w:p>
    <w:p w:rsidR="006D3D1F" w:rsidRDefault="006D3D1F">
      <w:pPr>
        <w:spacing w:before="8" w:line="120" w:lineRule="exact"/>
        <w:rPr>
          <w:sz w:val="13"/>
          <w:szCs w:val="13"/>
        </w:rPr>
      </w:pPr>
    </w:p>
    <w:p w:rsidR="006D3D1F" w:rsidRDefault="00DB1085">
      <w:pPr>
        <w:spacing w:line="240" w:lineRule="exact"/>
        <w:ind w:left="103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DB1085">
      <w:pPr>
        <w:spacing w:before="4" w:line="140" w:lineRule="exact"/>
        <w:rPr>
          <w:sz w:val="15"/>
          <w:szCs w:val="15"/>
        </w:rPr>
      </w:pPr>
      <w:r>
        <w:br w:type="column"/>
      </w:r>
    </w:p>
    <w:p w:rsidR="006D3D1F" w:rsidRDefault="00B64586">
      <w:pPr>
        <w:rPr>
          <w:sz w:val="19"/>
          <w:szCs w:val="19"/>
        </w:rPr>
        <w:sectPr w:rsidR="006D3D1F">
          <w:type w:val="continuous"/>
          <w:pgSz w:w="12240" w:h="15840"/>
          <w:pgMar w:top="500" w:right="780" w:bottom="280" w:left="600" w:header="720" w:footer="720" w:gutter="0"/>
          <w:cols w:num="2" w:space="720" w:equalWidth="0">
            <w:col w:w="1680" w:space="2651"/>
            <w:col w:w="6529"/>
          </w:cols>
        </w:sectPr>
      </w:pPr>
      <w:r w:rsidRPr="00B64586">
        <w:pict>
          <v:group id="_x0000_s1053" style="position:absolute;margin-left:340.7pt;margin-top:10.6pt;width:210.35pt;height:.35pt;z-index:-251662336;mso-position-horizontal-relative:page" coordorigin="6814,212" coordsize="4207,8">
            <v:shape id="_x0000_s1055" style="position:absolute;left:13636;top:432;width:1398;height:0" coordorigin="6818,216" coordsize="1398,0" path="m6818,216r1398,e" filled="f" strokeweight=".1388mm">
              <v:path arrowok="t"/>
              <o:lock v:ext="edit" verticies="t"/>
            </v:shape>
            <v:shape id="_x0000_s1054" style="position:absolute;left:16438;top:432;width:2798;height:0" coordorigin="8219,216" coordsize="2798,0" path="m8219,216r2798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spacing w:val="2"/>
          <w:sz w:val="19"/>
          <w:szCs w:val="19"/>
        </w:rPr>
        <w:t>Co</w:t>
      </w:r>
      <w:r w:rsidR="00DB1085">
        <w:rPr>
          <w:spacing w:val="1"/>
          <w:sz w:val="19"/>
          <w:szCs w:val="19"/>
        </w:rPr>
        <w:t>s</w:t>
      </w:r>
      <w:r w:rsidR="00DB1085">
        <w:rPr>
          <w:spacing w:val="3"/>
          <w:sz w:val="19"/>
          <w:szCs w:val="19"/>
        </w:rPr>
        <w:t>m</w:t>
      </w:r>
      <w:r w:rsidR="00DB1085">
        <w:rPr>
          <w:spacing w:val="1"/>
          <w:sz w:val="19"/>
          <w:szCs w:val="19"/>
        </w:rPr>
        <w:t>et</w:t>
      </w:r>
      <w:r w:rsidR="00DB1085">
        <w:rPr>
          <w:spacing w:val="2"/>
          <w:sz w:val="19"/>
          <w:szCs w:val="19"/>
        </w:rPr>
        <w:t>o</w:t>
      </w:r>
      <w:r w:rsidR="00DB1085">
        <w:rPr>
          <w:spacing w:val="1"/>
          <w:sz w:val="19"/>
          <w:szCs w:val="19"/>
        </w:rPr>
        <w:t>l</w:t>
      </w:r>
      <w:r w:rsidR="00DB1085">
        <w:rPr>
          <w:spacing w:val="2"/>
          <w:sz w:val="19"/>
          <w:szCs w:val="19"/>
        </w:rPr>
        <w:t>og</w:t>
      </w:r>
      <w:r w:rsidR="00DB1085">
        <w:rPr>
          <w:sz w:val="19"/>
          <w:szCs w:val="19"/>
        </w:rPr>
        <w:t>y</w:t>
      </w:r>
      <w:r w:rsidR="00DB1085">
        <w:rPr>
          <w:spacing w:val="34"/>
          <w:sz w:val="19"/>
          <w:szCs w:val="19"/>
        </w:rPr>
        <w:t xml:space="preserve"> </w:t>
      </w:r>
      <w:r w:rsidR="00DB1085">
        <w:rPr>
          <w:spacing w:val="2"/>
          <w:w w:val="103"/>
          <w:sz w:val="19"/>
          <w:szCs w:val="19"/>
        </w:rPr>
        <w:t>L</w:t>
      </w:r>
      <w:r w:rsidR="00DB1085">
        <w:rPr>
          <w:spacing w:val="1"/>
          <w:w w:val="103"/>
          <w:sz w:val="19"/>
          <w:szCs w:val="19"/>
        </w:rPr>
        <w:t>ice</w:t>
      </w:r>
      <w:r w:rsidR="00DB1085">
        <w:rPr>
          <w:spacing w:val="2"/>
          <w:w w:val="103"/>
          <w:sz w:val="19"/>
          <w:szCs w:val="19"/>
        </w:rPr>
        <w:t>n</w:t>
      </w:r>
      <w:r w:rsidR="00DB1085">
        <w:rPr>
          <w:spacing w:val="1"/>
          <w:w w:val="103"/>
          <w:sz w:val="19"/>
          <w:szCs w:val="19"/>
        </w:rPr>
        <w:t>se</w:t>
      </w:r>
      <w:r w:rsidR="00DB1085">
        <w:rPr>
          <w:w w:val="103"/>
          <w:sz w:val="19"/>
          <w:szCs w:val="19"/>
        </w:rPr>
        <w:t>#</w:t>
      </w:r>
    </w:p>
    <w:p w:rsidR="006D3D1F" w:rsidRDefault="006D3D1F">
      <w:pPr>
        <w:spacing w:line="180" w:lineRule="exact"/>
      </w:pPr>
    </w:p>
    <w:p w:rsidR="009C3FAE" w:rsidRDefault="009C3FAE">
      <w:pPr>
        <w:spacing w:line="180" w:lineRule="exact"/>
        <w:rPr>
          <w:sz w:val="18"/>
          <w:szCs w:val="18"/>
        </w:rPr>
      </w:pPr>
    </w:p>
    <w:p w:rsidR="006D3D1F" w:rsidRDefault="00DB1085">
      <w:pPr>
        <w:spacing w:line="240" w:lineRule="exact"/>
        <w:ind w:left="103"/>
        <w:rPr>
          <w:rFonts w:ascii="Calibri" w:eastAsia="Calibri" w:hAnsi="Calibri" w:cs="Calibri"/>
          <w:sz w:val="21"/>
          <w:szCs w:val="21"/>
        </w:rPr>
      </w:pP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1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yo</w:t>
      </w:r>
      <w:r>
        <w:rPr>
          <w:sz w:val="19"/>
          <w:szCs w:val="19"/>
        </w:rPr>
        <w:t>u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b</w:t>
      </w:r>
      <w:r>
        <w:rPr>
          <w:spacing w:val="1"/>
          <w:sz w:val="19"/>
          <w:szCs w:val="19"/>
        </w:rPr>
        <w:t>ee</w:t>
      </w:r>
      <w:r>
        <w:rPr>
          <w:sz w:val="19"/>
          <w:szCs w:val="19"/>
        </w:rPr>
        <w:t>n</w:t>
      </w:r>
      <w:r>
        <w:rPr>
          <w:spacing w:val="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</w:t>
      </w:r>
      <w:r>
        <w:rPr>
          <w:spacing w:val="2"/>
          <w:sz w:val="19"/>
          <w:szCs w:val="19"/>
        </w:rPr>
        <w:t>onv</w:t>
      </w:r>
      <w:r>
        <w:rPr>
          <w:spacing w:val="1"/>
          <w:sz w:val="19"/>
          <w:szCs w:val="19"/>
        </w:rPr>
        <w:t>icte</w:t>
      </w:r>
      <w:r>
        <w:rPr>
          <w:sz w:val="19"/>
          <w:szCs w:val="19"/>
        </w:rPr>
        <w:t>d</w:t>
      </w:r>
      <w:r>
        <w:rPr>
          <w:spacing w:val="26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stat</w:t>
      </w:r>
      <w:r>
        <w:rPr>
          <w:sz w:val="19"/>
          <w:szCs w:val="19"/>
        </w:rPr>
        <w:t>e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</w:t>
      </w:r>
      <w:r>
        <w:rPr>
          <w:spacing w:val="2"/>
          <w:sz w:val="19"/>
          <w:szCs w:val="19"/>
        </w:rPr>
        <w:t>d</w:t>
      </w:r>
      <w:r>
        <w:rPr>
          <w:spacing w:val="1"/>
          <w:sz w:val="19"/>
          <w:szCs w:val="19"/>
        </w:rPr>
        <w:t>era</w:t>
      </w:r>
      <w:r>
        <w:rPr>
          <w:sz w:val="19"/>
          <w:szCs w:val="19"/>
        </w:rPr>
        <w:t>l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fel</w:t>
      </w:r>
      <w:r>
        <w:rPr>
          <w:spacing w:val="2"/>
          <w:sz w:val="19"/>
          <w:szCs w:val="19"/>
        </w:rPr>
        <w:t>ony</w:t>
      </w:r>
      <w:r>
        <w:rPr>
          <w:sz w:val="19"/>
          <w:szCs w:val="19"/>
        </w:rPr>
        <w:t>?</w:t>
      </w:r>
      <w:r>
        <w:rPr>
          <w:spacing w:val="2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>f</w:t>
      </w:r>
      <w:r>
        <w:rPr>
          <w:spacing w:val="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</w:t>
      </w:r>
      <w:r>
        <w:rPr>
          <w:spacing w:val="1"/>
          <w:sz w:val="19"/>
          <w:szCs w:val="19"/>
        </w:rPr>
        <w:t>es</w:t>
      </w:r>
      <w:r>
        <w:rPr>
          <w:sz w:val="19"/>
          <w:szCs w:val="19"/>
        </w:rPr>
        <w:t>,</w:t>
      </w:r>
      <w:r>
        <w:rPr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leas</w:t>
      </w:r>
      <w:r>
        <w:rPr>
          <w:sz w:val="19"/>
          <w:szCs w:val="19"/>
        </w:rPr>
        <w:t>e</w:t>
      </w:r>
      <w:r>
        <w:rPr>
          <w:spacing w:val="1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xp</w:t>
      </w:r>
      <w:r>
        <w:rPr>
          <w:spacing w:val="1"/>
          <w:sz w:val="19"/>
          <w:szCs w:val="19"/>
        </w:rPr>
        <w:t>lai</w:t>
      </w:r>
      <w:r>
        <w:rPr>
          <w:spacing w:val="3"/>
          <w:sz w:val="19"/>
          <w:szCs w:val="19"/>
        </w:rPr>
        <w:t>n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before="1" w:line="160" w:lineRule="exact"/>
        <w:rPr>
          <w:sz w:val="16"/>
          <w:szCs w:val="16"/>
        </w:rPr>
      </w:pPr>
    </w:p>
    <w:p w:rsidR="006D3D1F" w:rsidRDefault="00DB1085">
      <w:pPr>
        <w:spacing w:before="28"/>
        <w:ind w:left="103"/>
        <w:rPr>
          <w:rFonts w:ascii="Calibri" w:eastAsia="Calibri" w:hAnsi="Calibri" w:cs="Calibri"/>
          <w:sz w:val="21"/>
          <w:szCs w:val="21"/>
        </w:rPr>
      </w:pP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pacing w:val="-7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6D3D1F">
      <w:pPr>
        <w:spacing w:line="180" w:lineRule="exact"/>
        <w:rPr>
          <w:sz w:val="18"/>
          <w:szCs w:val="18"/>
        </w:rPr>
      </w:pPr>
    </w:p>
    <w:p w:rsidR="006D3D1F" w:rsidRDefault="00B64586">
      <w:pPr>
        <w:spacing w:line="240" w:lineRule="exact"/>
        <w:ind w:left="103"/>
        <w:rPr>
          <w:rFonts w:ascii="Calibri" w:eastAsia="Calibri" w:hAnsi="Calibri" w:cs="Calibri"/>
          <w:sz w:val="21"/>
          <w:szCs w:val="21"/>
        </w:rPr>
      </w:pPr>
      <w:r w:rsidRPr="00B64586">
        <w:pict>
          <v:group id="_x0000_s1051" style="position:absolute;left:0;text-align:left;margin-left:35.5pt;margin-top:33.75pt;width:499.95pt;height:0;z-index:-251661312;mso-position-horizontal-relative:page" coordorigin="711,675" coordsize="10000,0">
            <v:shape id="_x0000_s1052" style="position:absolute;left:1422;top:1350;width:9999;height:0" coordorigin="711,675" coordsize="10000,0" path="m711,675r10000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spacing w:val="2"/>
          <w:sz w:val="19"/>
          <w:szCs w:val="19"/>
        </w:rPr>
        <w:t>A</w:t>
      </w:r>
      <w:r w:rsidR="00DB1085">
        <w:rPr>
          <w:spacing w:val="1"/>
          <w:sz w:val="19"/>
          <w:szCs w:val="19"/>
        </w:rPr>
        <w:t>r</w:t>
      </w:r>
      <w:r w:rsidR="00DB1085">
        <w:rPr>
          <w:sz w:val="19"/>
          <w:szCs w:val="19"/>
        </w:rPr>
        <w:t>e</w:t>
      </w:r>
      <w:r w:rsidR="00DB1085">
        <w:rPr>
          <w:spacing w:val="13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yo</w:t>
      </w:r>
      <w:r w:rsidR="00DB1085">
        <w:rPr>
          <w:sz w:val="19"/>
          <w:szCs w:val="19"/>
        </w:rPr>
        <w:t>u</w:t>
      </w:r>
      <w:r w:rsidR="00DB1085">
        <w:rPr>
          <w:spacing w:val="13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lice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se</w:t>
      </w:r>
      <w:r w:rsidR="00DB1085">
        <w:rPr>
          <w:sz w:val="19"/>
          <w:szCs w:val="19"/>
        </w:rPr>
        <w:t>d</w:t>
      </w:r>
      <w:r w:rsidR="00DB1085">
        <w:rPr>
          <w:spacing w:val="23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n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y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e</w:t>
      </w:r>
      <w:r w:rsidR="00DB1085">
        <w:rPr>
          <w:sz w:val="19"/>
          <w:szCs w:val="19"/>
        </w:rPr>
        <w:t>r</w:t>
      </w:r>
      <w:r w:rsidR="00DB1085">
        <w:rPr>
          <w:spacing w:val="16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state</w:t>
      </w:r>
      <w:r w:rsidR="00DB1085">
        <w:rPr>
          <w:sz w:val="19"/>
          <w:szCs w:val="19"/>
        </w:rPr>
        <w:t>s</w:t>
      </w:r>
      <w:r w:rsidR="00DB1085">
        <w:rPr>
          <w:spacing w:val="17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nd</w:t>
      </w:r>
      <w:r w:rsidR="00DB1085">
        <w:rPr>
          <w:spacing w:val="1"/>
          <w:sz w:val="19"/>
          <w:szCs w:val="19"/>
        </w:rPr>
        <w:t>/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r</w:t>
      </w:r>
      <w:r w:rsidR="00DB1085">
        <w:rPr>
          <w:spacing w:val="1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c</w:t>
      </w:r>
      <w:r w:rsidR="00DB1085">
        <w:rPr>
          <w:spacing w:val="2"/>
          <w:sz w:val="19"/>
          <w:szCs w:val="19"/>
        </w:rPr>
        <w:t>oun</w:t>
      </w:r>
      <w:r w:rsidR="00DB1085">
        <w:rPr>
          <w:spacing w:val="1"/>
          <w:sz w:val="19"/>
          <w:szCs w:val="19"/>
        </w:rPr>
        <w:t>tries</w:t>
      </w:r>
      <w:r w:rsidR="00DB1085">
        <w:rPr>
          <w:sz w:val="19"/>
          <w:szCs w:val="19"/>
        </w:rPr>
        <w:t>?</w:t>
      </w:r>
      <w:r w:rsidR="00DB1085">
        <w:rPr>
          <w:spacing w:val="27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f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s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,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wh</w:t>
      </w:r>
      <w:r w:rsidR="00DB1085">
        <w:rPr>
          <w:spacing w:val="1"/>
          <w:sz w:val="19"/>
          <w:szCs w:val="19"/>
        </w:rPr>
        <w:t>ic</w:t>
      </w:r>
      <w:r w:rsidR="00DB1085">
        <w:rPr>
          <w:sz w:val="19"/>
          <w:szCs w:val="19"/>
        </w:rPr>
        <w:t>h</w:t>
      </w:r>
      <w:r w:rsidR="00DB1085">
        <w:rPr>
          <w:spacing w:val="18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on</w:t>
      </w:r>
      <w:r w:rsidR="00DB1085">
        <w:rPr>
          <w:spacing w:val="1"/>
          <w:sz w:val="19"/>
          <w:szCs w:val="19"/>
        </w:rPr>
        <w:t>es</w:t>
      </w:r>
      <w:r w:rsidR="00DB1085">
        <w:rPr>
          <w:spacing w:val="2"/>
          <w:sz w:val="19"/>
          <w:szCs w:val="19"/>
        </w:rPr>
        <w:t>?</w:t>
      </w:r>
      <w:r w:rsidR="00DB1085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="00DB1085"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before="2" w:line="100" w:lineRule="exact"/>
        <w:rPr>
          <w:sz w:val="11"/>
          <w:szCs w:val="11"/>
        </w:rPr>
      </w:pP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DB1085">
      <w:pPr>
        <w:spacing w:before="41"/>
        <w:ind w:left="111"/>
        <w:rPr>
          <w:sz w:val="19"/>
          <w:szCs w:val="19"/>
        </w:rPr>
      </w:pPr>
      <w:r>
        <w:rPr>
          <w:spacing w:val="2"/>
          <w:sz w:val="19"/>
          <w:szCs w:val="19"/>
        </w:rPr>
        <w:t>R</w:t>
      </w:r>
      <w:r>
        <w:rPr>
          <w:spacing w:val="1"/>
          <w:sz w:val="19"/>
          <w:szCs w:val="19"/>
        </w:rPr>
        <w:t>eferre</w:t>
      </w:r>
      <w:r>
        <w:rPr>
          <w:sz w:val="19"/>
          <w:szCs w:val="19"/>
        </w:rPr>
        <w:t>d</w:t>
      </w:r>
      <w:r>
        <w:rPr>
          <w:spacing w:val="2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by</w:t>
      </w:r>
      <w:r>
        <w:rPr>
          <w:w w:val="103"/>
          <w:sz w:val="19"/>
          <w:szCs w:val="19"/>
        </w:rPr>
        <w:t>:</w:t>
      </w:r>
    </w:p>
    <w:p w:rsidR="006D3D1F" w:rsidRDefault="006D3D1F">
      <w:pPr>
        <w:spacing w:before="9" w:line="100" w:lineRule="exact"/>
        <w:rPr>
          <w:sz w:val="10"/>
          <w:szCs w:val="10"/>
        </w:rPr>
      </w:pPr>
    </w:p>
    <w:p w:rsidR="006D3D1F" w:rsidRDefault="00DB1085">
      <w:pPr>
        <w:ind w:left="121"/>
        <w:rPr>
          <w:rFonts w:ascii="Calibri" w:eastAsia="Calibri" w:hAnsi="Calibri" w:cs="Calibri"/>
          <w:sz w:val="21"/>
          <w:szCs w:val="21"/>
        </w:rPr>
      </w:pP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pacing w:val="23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6D3D1F">
      <w:pPr>
        <w:spacing w:before="7" w:line="100" w:lineRule="exact"/>
        <w:rPr>
          <w:sz w:val="10"/>
          <w:szCs w:val="10"/>
        </w:rPr>
      </w:pPr>
    </w:p>
    <w:p w:rsidR="0025724A" w:rsidRDefault="0025724A">
      <w:pPr>
        <w:spacing w:line="200" w:lineRule="exact"/>
        <w:ind w:left="103"/>
        <w:rPr>
          <w:spacing w:val="2"/>
          <w:sz w:val="19"/>
          <w:szCs w:val="19"/>
        </w:rPr>
      </w:pPr>
    </w:p>
    <w:p w:rsidR="006D3D1F" w:rsidRDefault="00B64586">
      <w:pPr>
        <w:spacing w:line="200" w:lineRule="exact"/>
        <w:ind w:left="103"/>
        <w:rPr>
          <w:sz w:val="19"/>
          <w:szCs w:val="19"/>
        </w:rPr>
      </w:pPr>
      <w:r w:rsidRPr="00B64586">
        <w:pict>
          <v:group id="_x0000_s1049" style="position:absolute;left:0;text-align:left;margin-left:35.6pt;margin-top:28.3pt;width:499.95pt;height:0;z-index:-251660288;mso-position-horizontal-relative:page" coordorigin="713,566" coordsize="10000,0">
            <v:shape id="_x0000_s1050" style="position:absolute;left:1426;top:1132;width:9999;height:0" coordorigin="713,566" coordsize="10000,0" path="m713,566r10000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spacing w:val="2"/>
          <w:sz w:val="19"/>
          <w:szCs w:val="19"/>
        </w:rPr>
        <w:t>D</w:t>
      </w:r>
      <w:r w:rsidR="00DB1085">
        <w:rPr>
          <w:sz w:val="19"/>
          <w:szCs w:val="19"/>
        </w:rPr>
        <w:t>o</w:t>
      </w:r>
      <w:r w:rsidR="00DB1085">
        <w:rPr>
          <w:spacing w:val="11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yo</w:t>
      </w:r>
      <w:r w:rsidR="00DB1085">
        <w:rPr>
          <w:sz w:val="19"/>
          <w:szCs w:val="19"/>
        </w:rPr>
        <w:t>u</w:t>
      </w:r>
      <w:r w:rsidR="00DB1085">
        <w:rPr>
          <w:spacing w:val="13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v</w:t>
      </w:r>
      <w:r w:rsidR="00DB1085">
        <w:rPr>
          <w:sz w:val="19"/>
          <w:szCs w:val="19"/>
        </w:rPr>
        <w:t>e</w:t>
      </w:r>
      <w:r w:rsidR="00DB1085">
        <w:rPr>
          <w:spacing w:val="15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y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frie</w:t>
      </w:r>
      <w:r w:rsidR="00DB1085">
        <w:rPr>
          <w:spacing w:val="2"/>
          <w:sz w:val="19"/>
          <w:szCs w:val="19"/>
        </w:rPr>
        <w:t>nd</w:t>
      </w:r>
      <w:r w:rsidR="00DB1085">
        <w:rPr>
          <w:sz w:val="19"/>
          <w:szCs w:val="19"/>
        </w:rPr>
        <w:t>s</w:t>
      </w:r>
      <w:r w:rsidR="00DB1085">
        <w:rPr>
          <w:spacing w:val="20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r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relati</w:t>
      </w:r>
      <w:r w:rsidR="00DB1085">
        <w:rPr>
          <w:spacing w:val="2"/>
          <w:sz w:val="19"/>
          <w:szCs w:val="19"/>
        </w:rPr>
        <w:t>v</w:t>
      </w:r>
      <w:r w:rsidR="00DB1085">
        <w:rPr>
          <w:spacing w:val="1"/>
          <w:sz w:val="19"/>
          <w:szCs w:val="19"/>
        </w:rPr>
        <w:t>e</w:t>
      </w:r>
      <w:r w:rsidR="00DB1085">
        <w:rPr>
          <w:sz w:val="19"/>
          <w:szCs w:val="19"/>
        </w:rPr>
        <w:t>s</w:t>
      </w:r>
      <w:r w:rsidR="00DB1085">
        <w:rPr>
          <w:spacing w:val="23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2"/>
          <w:sz w:val="19"/>
          <w:szCs w:val="19"/>
        </w:rPr>
        <w:t>mp</w:t>
      </w:r>
      <w:r w:rsidR="00DB1085">
        <w:rPr>
          <w:spacing w:val="1"/>
          <w:sz w:val="19"/>
          <w:szCs w:val="19"/>
        </w:rPr>
        <w:t>l</w:t>
      </w:r>
      <w:r w:rsidR="00DB1085">
        <w:rPr>
          <w:spacing w:val="2"/>
          <w:sz w:val="19"/>
          <w:szCs w:val="19"/>
        </w:rPr>
        <w:t>oy</w:t>
      </w:r>
      <w:r w:rsidR="00DB1085">
        <w:rPr>
          <w:spacing w:val="1"/>
          <w:sz w:val="19"/>
          <w:szCs w:val="19"/>
        </w:rPr>
        <w:t>e</w:t>
      </w:r>
      <w:r w:rsidR="00DB1085">
        <w:rPr>
          <w:sz w:val="19"/>
          <w:szCs w:val="19"/>
        </w:rPr>
        <w:t>d</w:t>
      </w:r>
      <w:r w:rsidR="00DB1085">
        <w:rPr>
          <w:spacing w:val="26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b</w:t>
      </w:r>
      <w:r w:rsidR="00DB1085">
        <w:rPr>
          <w:sz w:val="19"/>
          <w:szCs w:val="19"/>
        </w:rPr>
        <w:t>y</w:t>
      </w:r>
      <w:r w:rsidR="00DB1085">
        <w:rPr>
          <w:spacing w:val="10"/>
          <w:sz w:val="19"/>
          <w:szCs w:val="19"/>
        </w:rPr>
        <w:t xml:space="preserve"> </w:t>
      </w:r>
      <w:r w:rsidR="00DB1085">
        <w:rPr>
          <w:spacing w:val="2"/>
          <w:w w:val="103"/>
          <w:sz w:val="19"/>
          <w:szCs w:val="19"/>
        </w:rPr>
        <w:t>u</w:t>
      </w:r>
      <w:r w:rsidR="00DB1085">
        <w:rPr>
          <w:spacing w:val="1"/>
          <w:w w:val="103"/>
          <w:sz w:val="19"/>
          <w:szCs w:val="19"/>
        </w:rPr>
        <w:t>s</w:t>
      </w:r>
      <w:r w:rsidR="00DB1085">
        <w:rPr>
          <w:w w:val="103"/>
          <w:sz w:val="19"/>
          <w:szCs w:val="19"/>
        </w:rPr>
        <w:t>?</w:t>
      </w:r>
    </w:p>
    <w:p w:rsidR="0025724A" w:rsidRPr="0025724A" w:rsidRDefault="0025724A" w:rsidP="0025724A">
      <w:pPr>
        <w:spacing w:before="28"/>
        <w:rPr>
          <w:rFonts w:ascii="Calibri" w:eastAsia="Calibri" w:hAnsi="Calibri" w:cs="Calibri"/>
          <w:sz w:val="21"/>
          <w:szCs w:val="21"/>
        </w:rPr>
      </w:pPr>
    </w:p>
    <w:p w:rsidR="006D3D1F" w:rsidRDefault="00DB1085">
      <w:pPr>
        <w:tabs>
          <w:tab w:val="left" w:pos="10640"/>
        </w:tabs>
        <w:spacing w:line="200" w:lineRule="exact"/>
        <w:ind w:left="103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A</w:t>
      </w:r>
      <w:r>
        <w:rPr>
          <w:spacing w:val="1"/>
          <w:w w:val="103"/>
          <w:sz w:val="19"/>
          <w:szCs w:val="19"/>
        </w:rPr>
        <w:t>r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yo</w:t>
      </w:r>
      <w:r>
        <w:rPr>
          <w:w w:val="103"/>
          <w:sz w:val="19"/>
          <w:szCs w:val="19"/>
        </w:rPr>
        <w:t>u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p</w:t>
      </w:r>
      <w:r>
        <w:rPr>
          <w:spacing w:val="1"/>
          <w:w w:val="103"/>
          <w:sz w:val="19"/>
          <w:szCs w:val="19"/>
        </w:rPr>
        <w:t>rese</w:t>
      </w:r>
      <w:r>
        <w:rPr>
          <w:spacing w:val="2"/>
          <w:w w:val="103"/>
          <w:sz w:val="19"/>
          <w:szCs w:val="19"/>
        </w:rPr>
        <w:t>n</w:t>
      </w:r>
      <w:r>
        <w:rPr>
          <w:spacing w:val="1"/>
          <w:w w:val="103"/>
          <w:sz w:val="19"/>
          <w:szCs w:val="19"/>
        </w:rPr>
        <w:t>tl</w:t>
      </w:r>
      <w:r>
        <w:rPr>
          <w:w w:val="103"/>
          <w:sz w:val="19"/>
          <w:szCs w:val="19"/>
        </w:rPr>
        <w:t>y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e</w:t>
      </w:r>
      <w:r>
        <w:rPr>
          <w:spacing w:val="3"/>
          <w:w w:val="103"/>
          <w:sz w:val="19"/>
          <w:szCs w:val="19"/>
        </w:rPr>
        <w:t>m</w:t>
      </w:r>
      <w:r>
        <w:rPr>
          <w:spacing w:val="2"/>
          <w:w w:val="103"/>
          <w:sz w:val="19"/>
          <w:szCs w:val="19"/>
        </w:rPr>
        <w:t>p</w:t>
      </w:r>
      <w:r>
        <w:rPr>
          <w:spacing w:val="1"/>
          <w:w w:val="103"/>
          <w:sz w:val="19"/>
          <w:szCs w:val="19"/>
        </w:rPr>
        <w:t>l</w:t>
      </w:r>
      <w:r>
        <w:rPr>
          <w:spacing w:val="2"/>
          <w:w w:val="103"/>
          <w:sz w:val="19"/>
          <w:szCs w:val="19"/>
        </w:rPr>
        <w:t>oy</w:t>
      </w:r>
      <w:r>
        <w:rPr>
          <w:spacing w:val="1"/>
          <w:w w:val="103"/>
          <w:sz w:val="19"/>
          <w:szCs w:val="19"/>
        </w:rPr>
        <w:t>e</w:t>
      </w:r>
      <w:r>
        <w:rPr>
          <w:spacing w:val="2"/>
          <w:w w:val="103"/>
          <w:sz w:val="19"/>
          <w:szCs w:val="19"/>
        </w:rPr>
        <w:t>d</w:t>
      </w:r>
      <w:r>
        <w:rPr>
          <w:w w:val="103"/>
          <w:sz w:val="19"/>
          <w:szCs w:val="19"/>
        </w:rPr>
        <w:t>?</w:t>
      </w:r>
      <w:r>
        <w:rPr>
          <w:sz w:val="19"/>
          <w:szCs w:val="19"/>
        </w:rPr>
        <w:t xml:space="preserve"> </w:t>
      </w:r>
      <w:r>
        <w:rPr>
          <w:spacing w:val="6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</w:t>
      </w:r>
      <w:r>
        <w:rPr>
          <w:spacing w:val="16"/>
          <w:sz w:val="19"/>
          <w:szCs w:val="19"/>
          <w:u w:val="single" w:color="000000"/>
        </w:rPr>
        <w:t xml:space="preserve"> </w:t>
      </w:r>
      <w:r>
        <w:rPr>
          <w:spacing w:val="3"/>
          <w:sz w:val="19"/>
          <w:szCs w:val="19"/>
        </w:rPr>
        <w:t xml:space="preserve"> </w:t>
      </w:r>
      <w:r>
        <w:rPr>
          <w:spacing w:val="3"/>
          <w:w w:val="103"/>
          <w:sz w:val="19"/>
          <w:szCs w:val="19"/>
        </w:rPr>
        <w:t>M</w:t>
      </w:r>
      <w:r>
        <w:rPr>
          <w:spacing w:val="1"/>
          <w:w w:val="103"/>
          <w:sz w:val="19"/>
          <w:szCs w:val="19"/>
        </w:rPr>
        <w:t>a</w:t>
      </w:r>
      <w:r>
        <w:rPr>
          <w:w w:val="103"/>
          <w:sz w:val="19"/>
          <w:szCs w:val="19"/>
        </w:rPr>
        <w:t>y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w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contac</w:t>
      </w:r>
      <w:r>
        <w:rPr>
          <w:w w:val="103"/>
          <w:sz w:val="19"/>
          <w:szCs w:val="19"/>
        </w:rPr>
        <w:t>t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you</w:t>
      </w:r>
      <w:r>
        <w:rPr>
          <w:w w:val="103"/>
          <w:sz w:val="19"/>
          <w:szCs w:val="19"/>
        </w:rPr>
        <w:t>r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e</w:t>
      </w:r>
      <w:r>
        <w:rPr>
          <w:spacing w:val="3"/>
          <w:w w:val="103"/>
          <w:sz w:val="19"/>
          <w:szCs w:val="19"/>
        </w:rPr>
        <w:t>m</w:t>
      </w:r>
      <w:r>
        <w:rPr>
          <w:spacing w:val="1"/>
          <w:w w:val="103"/>
          <w:sz w:val="19"/>
          <w:szCs w:val="19"/>
        </w:rPr>
        <w:t>ployer</w:t>
      </w:r>
      <w:r>
        <w:rPr>
          <w:w w:val="103"/>
          <w:sz w:val="19"/>
          <w:szCs w:val="19"/>
        </w:rPr>
        <w:t>?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</w:t>
      </w:r>
      <w:r>
        <w:rPr>
          <w:spacing w:val="3"/>
          <w:sz w:val="19"/>
          <w:szCs w:val="19"/>
          <w:u w:val="single" w:color="000000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line="200" w:lineRule="exact"/>
      </w:pPr>
    </w:p>
    <w:p w:rsidR="006D3D1F" w:rsidRDefault="006D3D1F">
      <w:pPr>
        <w:spacing w:before="7" w:line="200" w:lineRule="exact"/>
      </w:pPr>
    </w:p>
    <w:p w:rsidR="0025724A" w:rsidRDefault="0025724A">
      <w:pPr>
        <w:spacing w:before="7" w:line="200" w:lineRule="exact"/>
      </w:pPr>
    </w:p>
    <w:p w:rsidR="006D3D1F" w:rsidRDefault="00DB1085">
      <w:pPr>
        <w:spacing w:before="28"/>
        <w:ind w:left="66" w:right="73"/>
        <w:jc w:val="center"/>
        <w:rPr>
          <w:rFonts w:ascii="Calibri" w:eastAsia="Calibri" w:hAnsi="Calibri" w:cs="Calibri"/>
          <w:sz w:val="21"/>
          <w:szCs w:val="21"/>
        </w:rPr>
      </w:pPr>
      <w:r>
        <w:rPr>
          <w:spacing w:val="2"/>
          <w:sz w:val="19"/>
          <w:szCs w:val="19"/>
        </w:rPr>
        <w:t>D</w:t>
      </w:r>
      <w:r>
        <w:rPr>
          <w:spacing w:val="1"/>
          <w:sz w:val="19"/>
          <w:szCs w:val="19"/>
        </w:rPr>
        <w:t>at</w:t>
      </w:r>
      <w:r>
        <w:rPr>
          <w:sz w:val="19"/>
          <w:szCs w:val="19"/>
        </w:rPr>
        <w:t>e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yo</w:t>
      </w:r>
      <w:r>
        <w:rPr>
          <w:sz w:val="19"/>
          <w:szCs w:val="19"/>
        </w:rPr>
        <w:t>u</w:t>
      </w:r>
      <w:r>
        <w:rPr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ca</w:t>
      </w:r>
      <w:r>
        <w:rPr>
          <w:sz w:val="19"/>
          <w:szCs w:val="19"/>
        </w:rPr>
        <w:t>n</w:t>
      </w:r>
      <w:r>
        <w:rPr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b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g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 xml:space="preserve">n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pacing w:val="21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before="5" w:line="180" w:lineRule="exact"/>
        <w:rPr>
          <w:sz w:val="19"/>
          <w:szCs w:val="19"/>
        </w:rPr>
      </w:pP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DB1085">
      <w:pPr>
        <w:ind w:left="5432" w:right="5260"/>
        <w:jc w:val="center"/>
        <w:rPr>
          <w:sz w:val="19"/>
          <w:szCs w:val="19"/>
        </w:rPr>
        <w:sectPr w:rsidR="006D3D1F">
          <w:type w:val="continuous"/>
          <w:pgSz w:w="12240" w:h="15840"/>
          <w:pgMar w:top="500" w:right="780" w:bottom="280" w:left="600" w:header="720" w:footer="720" w:gutter="0"/>
          <w:cols w:space="720"/>
        </w:sectPr>
      </w:pPr>
      <w:r>
        <w:rPr>
          <w:b/>
          <w:w w:val="103"/>
          <w:sz w:val="19"/>
          <w:szCs w:val="19"/>
        </w:rPr>
        <w:t>1</w:t>
      </w: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before="1" w:line="220" w:lineRule="exact"/>
        <w:rPr>
          <w:sz w:val="22"/>
          <w:szCs w:val="22"/>
        </w:rPr>
      </w:pPr>
    </w:p>
    <w:p w:rsidR="006D3D1F" w:rsidRDefault="00DB1085">
      <w:pPr>
        <w:spacing w:before="28"/>
        <w:ind w:left="103"/>
        <w:rPr>
          <w:rFonts w:ascii="Calibri" w:eastAsia="Calibri" w:hAnsi="Calibri" w:cs="Calibri"/>
          <w:sz w:val="21"/>
          <w:szCs w:val="21"/>
        </w:rPr>
      </w:pPr>
      <w:r>
        <w:rPr>
          <w:b/>
          <w:spacing w:val="2"/>
          <w:sz w:val="19"/>
          <w:szCs w:val="19"/>
        </w:rPr>
        <w:t>E</w:t>
      </w:r>
      <w:r>
        <w:rPr>
          <w:b/>
          <w:spacing w:val="3"/>
          <w:sz w:val="19"/>
          <w:szCs w:val="19"/>
        </w:rPr>
        <w:t>m</w:t>
      </w:r>
      <w:r>
        <w:rPr>
          <w:b/>
          <w:spacing w:val="2"/>
          <w:sz w:val="19"/>
          <w:szCs w:val="19"/>
        </w:rPr>
        <w:t>p</w:t>
      </w:r>
      <w:r>
        <w:rPr>
          <w:b/>
          <w:spacing w:val="1"/>
          <w:sz w:val="19"/>
          <w:szCs w:val="19"/>
        </w:rPr>
        <w:t>l</w:t>
      </w:r>
      <w:r>
        <w:rPr>
          <w:b/>
          <w:spacing w:val="2"/>
          <w:sz w:val="19"/>
          <w:szCs w:val="19"/>
        </w:rPr>
        <w:t>oy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r</w:t>
      </w:r>
      <w:r>
        <w:rPr>
          <w:b/>
          <w:spacing w:val="2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(starti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g</w:t>
      </w:r>
      <w:r>
        <w:rPr>
          <w:spacing w:val="2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w</w:t>
      </w:r>
      <w:r>
        <w:rPr>
          <w:spacing w:val="1"/>
          <w:sz w:val="19"/>
          <w:szCs w:val="19"/>
        </w:rPr>
        <w:t>it</w:t>
      </w:r>
      <w:r>
        <w:rPr>
          <w:sz w:val="19"/>
          <w:szCs w:val="19"/>
        </w:rPr>
        <w:t>h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rese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spacing w:val="1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mo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t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rece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 xml:space="preserve">)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</w:t>
      </w:r>
      <w:r>
        <w:rPr>
          <w:spacing w:val="17"/>
          <w:sz w:val="19"/>
          <w:szCs w:val="19"/>
          <w:u w:val="single" w:color="000000"/>
        </w:rPr>
        <w:t xml:space="preserve"> </w:t>
      </w:r>
      <w:r>
        <w:rPr>
          <w:spacing w:val="2"/>
          <w:sz w:val="19"/>
          <w:szCs w:val="19"/>
        </w:rPr>
        <w:t>Phon</w:t>
      </w:r>
      <w:r>
        <w:rPr>
          <w:sz w:val="19"/>
          <w:szCs w:val="19"/>
        </w:rPr>
        <w:t>e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 xml:space="preserve"># </w:t>
      </w:r>
      <w:r>
        <w:rPr>
          <w:sz w:val="19"/>
          <w:szCs w:val="19"/>
          <w:u w:val="single" w:color="000000"/>
        </w:rPr>
        <w:t xml:space="preserve">                                                      </w:t>
      </w:r>
      <w:r>
        <w:rPr>
          <w:spacing w:val="6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spacing w:val="-2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line="180" w:lineRule="exact"/>
        <w:rPr>
          <w:sz w:val="18"/>
          <w:szCs w:val="18"/>
        </w:rPr>
      </w:pPr>
    </w:p>
    <w:p w:rsidR="006D3D1F" w:rsidRDefault="00DB1085">
      <w:pPr>
        <w:ind w:left="103"/>
        <w:rPr>
          <w:rFonts w:ascii="Calibri" w:eastAsia="Calibri" w:hAnsi="Calibri" w:cs="Calibri"/>
          <w:sz w:val="21"/>
          <w:szCs w:val="21"/>
        </w:rPr>
      </w:pPr>
      <w:r>
        <w:rPr>
          <w:spacing w:val="2"/>
          <w:sz w:val="19"/>
          <w:szCs w:val="19"/>
        </w:rPr>
        <w:t>T</w:t>
      </w:r>
      <w:r>
        <w:rPr>
          <w:spacing w:val="1"/>
          <w:sz w:val="19"/>
          <w:szCs w:val="19"/>
        </w:rPr>
        <w:t>itl</w:t>
      </w:r>
      <w:r>
        <w:rPr>
          <w:sz w:val="19"/>
          <w:szCs w:val="19"/>
        </w:rPr>
        <w:t xml:space="preserve">e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 </w:t>
      </w:r>
      <w:r>
        <w:rPr>
          <w:spacing w:val="12"/>
          <w:sz w:val="19"/>
          <w:szCs w:val="19"/>
          <w:u w:val="single" w:color="000000"/>
        </w:rPr>
        <w:t xml:space="preserve"> </w:t>
      </w:r>
      <w:r>
        <w:rPr>
          <w:spacing w:val="2"/>
          <w:sz w:val="19"/>
          <w:szCs w:val="19"/>
        </w:rPr>
        <w:t>Sup</w:t>
      </w:r>
      <w:r>
        <w:rPr>
          <w:spacing w:val="1"/>
          <w:sz w:val="19"/>
          <w:szCs w:val="19"/>
        </w:rPr>
        <w:t>er</w:t>
      </w:r>
      <w:r>
        <w:rPr>
          <w:spacing w:val="2"/>
          <w:sz w:val="19"/>
          <w:szCs w:val="19"/>
        </w:rPr>
        <w:t>v</w:t>
      </w:r>
      <w:r>
        <w:rPr>
          <w:spacing w:val="1"/>
          <w:sz w:val="19"/>
          <w:szCs w:val="19"/>
        </w:rPr>
        <w:t>is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   </w:t>
      </w:r>
      <w:r>
        <w:rPr>
          <w:spacing w:val="30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spacing w:val="-21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line="180" w:lineRule="exact"/>
        <w:rPr>
          <w:sz w:val="18"/>
          <w:szCs w:val="18"/>
        </w:rPr>
      </w:pPr>
    </w:p>
    <w:p w:rsidR="006D3D1F" w:rsidRDefault="00DB1085">
      <w:pPr>
        <w:spacing w:line="240" w:lineRule="exact"/>
        <w:ind w:left="103"/>
        <w:rPr>
          <w:rFonts w:ascii="Calibri" w:eastAsia="Calibri" w:hAnsi="Calibri" w:cs="Calibri"/>
          <w:sz w:val="21"/>
          <w:szCs w:val="21"/>
        </w:rPr>
      </w:pPr>
      <w:r>
        <w:rPr>
          <w:spacing w:val="2"/>
          <w:sz w:val="19"/>
          <w:szCs w:val="19"/>
        </w:rPr>
        <w:t>R</w:t>
      </w:r>
      <w:r>
        <w:rPr>
          <w:spacing w:val="1"/>
          <w:sz w:val="19"/>
          <w:szCs w:val="19"/>
        </w:rPr>
        <w:t>eas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2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1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L</w:t>
      </w:r>
      <w:r>
        <w:rPr>
          <w:spacing w:val="1"/>
          <w:sz w:val="19"/>
          <w:szCs w:val="19"/>
        </w:rPr>
        <w:t>ea</w:t>
      </w:r>
      <w:r>
        <w:rPr>
          <w:spacing w:val="2"/>
          <w:sz w:val="19"/>
          <w:szCs w:val="19"/>
        </w:rPr>
        <w:t>v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 xml:space="preserve">g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pacing w:val="27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before="6" w:line="160" w:lineRule="exact"/>
        <w:rPr>
          <w:sz w:val="17"/>
          <w:szCs w:val="17"/>
        </w:rPr>
        <w:sectPr w:rsidR="006D3D1F">
          <w:headerReference w:type="default" r:id="rId10"/>
          <w:pgSz w:w="12240" w:h="15840"/>
          <w:pgMar w:top="580" w:right="760" w:bottom="280" w:left="600" w:header="382" w:footer="0" w:gutter="0"/>
          <w:cols w:space="720"/>
        </w:sectPr>
      </w:pPr>
    </w:p>
    <w:p w:rsidR="00D82454" w:rsidRDefault="00D82454">
      <w:pPr>
        <w:spacing w:before="41" w:line="200" w:lineRule="exact"/>
        <w:ind w:left="103" w:right="-50"/>
        <w:rPr>
          <w:spacing w:val="2"/>
          <w:sz w:val="19"/>
          <w:szCs w:val="19"/>
        </w:rPr>
      </w:pPr>
    </w:p>
    <w:p w:rsidR="006D3D1F" w:rsidRDefault="00B64586">
      <w:pPr>
        <w:spacing w:before="41" w:line="200" w:lineRule="exact"/>
        <w:ind w:left="103" w:right="-50"/>
        <w:rPr>
          <w:sz w:val="19"/>
          <w:szCs w:val="19"/>
        </w:rPr>
      </w:pPr>
      <w:r w:rsidRPr="00B64586">
        <w:pict>
          <v:group id="_x0000_s1046" style="position:absolute;left:0;text-align:left;margin-left:116.55pt;margin-top:12.65pt;width:170.4pt;height:.35pt;z-index:-251659264;mso-position-horizontal-relative:page" coordorigin="2331,253" coordsize="3408,8">
            <v:shape id="_x0000_s1048" style="position:absolute;left:4670;top:514;width:299;height:0" coordorigin="2335,257" coordsize="298,0" path="m2335,257r298,e" filled="f" strokeweight=".1388mm">
              <v:path arrowok="t"/>
              <o:lock v:ext="edit" verticies="t"/>
            </v:shape>
            <v:shape id="_x0000_s1047" style="position:absolute;left:5272;top:514;width:3100;height:0" coordorigin="2636,257" coordsize="3100,0" path="m2636,257r3100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spacing w:val="2"/>
          <w:sz w:val="19"/>
          <w:szCs w:val="19"/>
        </w:rPr>
        <w:t>E</w:t>
      </w:r>
      <w:r w:rsidR="00DB1085">
        <w:rPr>
          <w:spacing w:val="3"/>
          <w:sz w:val="19"/>
          <w:szCs w:val="19"/>
        </w:rPr>
        <w:t>m</w:t>
      </w:r>
      <w:r w:rsidR="00DB1085">
        <w:rPr>
          <w:spacing w:val="2"/>
          <w:sz w:val="19"/>
          <w:szCs w:val="19"/>
        </w:rPr>
        <w:t>p</w:t>
      </w:r>
      <w:r w:rsidR="00DB1085">
        <w:rPr>
          <w:spacing w:val="1"/>
          <w:sz w:val="19"/>
          <w:szCs w:val="19"/>
        </w:rPr>
        <w:t>l</w:t>
      </w:r>
      <w:r w:rsidR="00DB1085">
        <w:rPr>
          <w:spacing w:val="2"/>
          <w:sz w:val="19"/>
          <w:szCs w:val="19"/>
        </w:rPr>
        <w:t>oy</w:t>
      </w:r>
      <w:r w:rsidR="00DB1085">
        <w:rPr>
          <w:spacing w:val="1"/>
          <w:sz w:val="19"/>
          <w:szCs w:val="19"/>
        </w:rPr>
        <w:t>e</w:t>
      </w:r>
      <w:r w:rsidR="00DB1085">
        <w:rPr>
          <w:sz w:val="19"/>
          <w:szCs w:val="19"/>
        </w:rPr>
        <w:t>d</w:t>
      </w:r>
      <w:r w:rsidR="00DB1085">
        <w:rPr>
          <w:spacing w:val="27"/>
          <w:sz w:val="19"/>
          <w:szCs w:val="19"/>
        </w:rPr>
        <w:t xml:space="preserve"> </w:t>
      </w:r>
      <w:r w:rsidR="00DB1085">
        <w:rPr>
          <w:spacing w:val="2"/>
          <w:w w:val="103"/>
          <w:sz w:val="19"/>
          <w:szCs w:val="19"/>
        </w:rPr>
        <w:t>F</w:t>
      </w:r>
      <w:r w:rsidR="00DB1085">
        <w:rPr>
          <w:spacing w:val="1"/>
          <w:w w:val="103"/>
          <w:sz w:val="19"/>
          <w:szCs w:val="19"/>
        </w:rPr>
        <w:t>r</w:t>
      </w:r>
      <w:r w:rsidR="00DB1085">
        <w:rPr>
          <w:spacing w:val="2"/>
          <w:w w:val="103"/>
          <w:sz w:val="19"/>
          <w:szCs w:val="19"/>
        </w:rPr>
        <w:t>o</w:t>
      </w:r>
      <w:r w:rsidR="00DB1085">
        <w:rPr>
          <w:spacing w:val="3"/>
          <w:w w:val="103"/>
          <w:sz w:val="19"/>
          <w:szCs w:val="19"/>
        </w:rPr>
        <w:t>m</w:t>
      </w:r>
      <w:r w:rsidR="00DB1085">
        <w:rPr>
          <w:spacing w:val="1"/>
          <w:w w:val="103"/>
          <w:sz w:val="19"/>
          <w:szCs w:val="19"/>
        </w:rPr>
        <w:t>/</w:t>
      </w:r>
      <w:r w:rsidR="00DB1085">
        <w:rPr>
          <w:spacing w:val="2"/>
          <w:w w:val="103"/>
          <w:sz w:val="19"/>
          <w:szCs w:val="19"/>
        </w:rPr>
        <w:t>To</w:t>
      </w:r>
    </w:p>
    <w:p w:rsidR="006D3D1F" w:rsidRDefault="00DB1085">
      <w:pPr>
        <w:tabs>
          <w:tab w:val="left" w:pos="4960"/>
        </w:tabs>
        <w:spacing w:before="41" w:line="200" w:lineRule="exact"/>
        <w:rPr>
          <w:sz w:val="19"/>
          <w:szCs w:val="19"/>
        </w:rPr>
        <w:sectPr w:rsidR="006D3D1F">
          <w:type w:val="continuous"/>
          <w:pgSz w:w="12240" w:h="15840"/>
          <w:pgMar w:top="500" w:right="760" w:bottom="280" w:left="600" w:header="720" w:footer="720" w:gutter="0"/>
          <w:cols w:num="2" w:space="720" w:equalWidth="0">
            <w:col w:w="1686" w:space="3450"/>
            <w:col w:w="5744"/>
          </w:cols>
        </w:sectPr>
      </w:pPr>
      <w:r>
        <w:br w:type="column"/>
      </w:r>
      <w:r>
        <w:rPr>
          <w:spacing w:val="2"/>
          <w:w w:val="103"/>
          <w:sz w:val="19"/>
          <w:szCs w:val="19"/>
        </w:rPr>
        <w:lastRenderedPageBreak/>
        <w:t>Co</w:t>
      </w:r>
      <w:r>
        <w:rPr>
          <w:spacing w:val="3"/>
          <w:w w:val="103"/>
          <w:sz w:val="19"/>
          <w:szCs w:val="19"/>
        </w:rPr>
        <w:t>m</w:t>
      </w:r>
      <w:r>
        <w:rPr>
          <w:spacing w:val="2"/>
          <w:w w:val="103"/>
          <w:sz w:val="19"/>
          <w:szCs w:val="19"/>
        </w:rPr>
        <w:t>p</w:t>
      </w:r>
      <w:r>
        <w:rPr>
          <w:spacing w:val="1"/>
          <w:w w:val="103"/>
          <w:sz w:val="19"/>
          <w:szCs w:val="19"/>
        </w:rPr>
        <w:t>e</w:t>
      </w:r>
      <w:r>
        <w:rPr>
          <w:spacing w:val="2"/>
          <w:w w:val="103"/>
          <w:sz w:val="19"/>
          <w:szCs w:val="19"/>
        </w:rPr>
        <w:t>n</w:t>
      </w:r>
      <w:r>
        <w:rPr>
          <w:spacing w:val="1"/>
          <w:w w:val="103"/>
          <w:sz w:val="19"/>
          <w:szCs w:val="19"/>
        </w:rPr>
        <w:t>sati</w:t>
      </w:r>
      <w:r>
        <w:rPr>
          <w:spacing w:val="2"/>
          <w:w w:val="103"/>
          <w:sz w:val="19"/>
          <w:szCs w:val="19"/>
        </w:rPr>
        <w:t>on</w:t>
      </w:r>
      <w:r>
        <w:rPr>
          <w:spacing w:val="1"/>
          <w:w w:val="103"/>
          <w:sz w:val="19"/>
          <w:szCs w:val="19"/>
        </w:rPr>
        <w:t>/</w:t>
      </w: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alar</w:t>
      </w:r>
      <w:r>
        <w:rPr>
          <w:w w:val="103"/>
          <w:sz w:val="19"/>
          <w:szCs w:val="19"/>
        </w:rPr>
        <w:t>y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line="180" w:lineRule="exact"/>
        <w:rPr>
          <w:sz w:val="18"/>
          <w:szCs w:val="18"/>
        </w:rPr>
      </w:pPr>
    </w:p>
    <w:p w:rsidR="00D82454" w:rsidRDefault="00D82454">
      <w:pPr>
        <w:tabs>
          <w:tab w:val="left" w:pos="10660"/>
        </w:tabs>
        <w:spacing w:before="41" w:line="200" w:lineRule="exact"/>
        <w:ind w:left="103"/>
        <w:rPr>
          <w:spacing w:val="2"/>
          <w:w w:val="103"/>
          <w:sz w:val="19"/>
          <w:szCs w:val="19"/>
        </w:rPr>
      </w:pPr>
    </w:p>
    <w:p w:rsidR="006D3D1F" w:rsidRDefault="00B64586">
      <w:pPr>
        <w:tabs>
          <w:tab w:val="left" w:pos="10660"/>
        </w:tabs>
        <w:spacing w:before="41" w:line="200" w:lineRule="exact"/>
        <w:ind w:left="103"/>
        <w:rPr>
          <w:sz w:val="19"/>
          <w:szCs w:val="19"/>
        </w:rPr>
      </w:pPr>
      <w:r w:rsidRPr="00B64586">
        <w:pict>
          <v:group id="_x0000_s1044" style="position:absolute;left:0;text-align:left;margin-left:535.35pt;margin-top:-8.95pt;width:29.95pt;height:0;z-index:-251658240;mso-position-horizontal-relative:page" coordorigin="10708,-180" coordsize="600,0">
            <v:shape id="_x0000_s1045" style="position:absolute;left:21416;top:-360;width:600;height:0" coordorigin="10708,-180" coordsize="600,0" path="m10708,-180r600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spacing w:val="2"/>
          <w:w w:val="103"/>
          <w:sz w:val="19"/>
          <w:szCs w:val="19"/>
        </w:rPr>
        <w:t>Du</w:t>
      </w:r>
      <w:r w:rsidR="00DB1085">
        <w:rPr>
          <w:spacing w:val="1"/>
          <w:w w:val="103"/>
          <w:sz w:val="19"/>
          <w:szCs w:val="19"/>
        </w:rPr>
        <w:t>tie</w:t>
      </w:r>
      <w:r w:rsidR="00DB1085">
        <w:rPr>
          <w:w w:val="103"/>
          <w:sz w:val="19"/>
          <w:szCs w:val="19"/>
        </w:rPr>
        <w:t>s</w:t>
      </w:r>
      <w:r w:rsidR="00DB1085">
        <w:rPr>
          <w:spacing w:val="4"/>
          <w:sz w:val="19"/>
          <w:szCs w:val="19"/>
        </w:rPr>
        <w:t xml:space="preserve"> </w:t>
      </w:r>
      <w:r w:rsidR="00DB1085">
        <w:rPr>
          <w:spacing w:val="2"/>
          <w:w w:val="103"/>
          <w:sz w:val="19"/>
          <w:szCs w:val="19"/>
        </w:rPr>
        <w:t>P</w:t>
      </w:r>
      <w:r w:rsidR="00DB1085">
        <w:rPr>
          <w:spacing w:val="1"/>
          <w:w w:val="103"/>
          <w:sz w:val="19"/>
          <w:szCs w:val="19"/>
        </w:rPr>
        <w:t>erf</w:t>
      </w:r>
      <w:r w:rsidR="00DB1085">
        <w:rPr>
          <w:spacing w:val="2"/>
          <w:w w:val="103"/>
          <w:sz w:val="19"/>
          <w:szCs w:val="19"/>
        </w:rPr>
        <w:t>o</w:t>
      </w:r>
      <w:r w:rsidR="00DB1085">
        <w:rPr>
          <w:spacing w:val="1"/>
          <w:w w:val="103"/>
          <w:sz w:val="19"/>
          <w:szCs w:val="19"/>
        </w:rPr>
        <w:t>r</w:t>
      </w:r>
      <w:r w:rsidR="00DB1085">
        <w:rPr>
          <w:spacing w:val="3"/>
          <w:w w:val="103"/>
          <w:sz w:val="19"/>
          <w:szCs w:val="19"/>
        </w:rPr>
        <w:t>m</w:t>
      </w:r>
      <w:r w:rsidR="00DB1085">
        <w:rPr>
          <w:spacing w:val="1"/>
          <w:w w:val="103"/>
          <w:sz w:val="19"/>
          <w:szCs w:val="19"/>
        </w:rPr>
        <w:t>e</w:t>
      </w:r>
      <w:r w:rsidR="00DB1085">
        <w:rPr>
          <w:w w:val="103"/>
          <w:sz w:val="19"/>
          <w:szCs w:val="19"/>
        </w:rPr>
        <w:t>d</w:t>
      </w:r>
      <w:r w:rsidR="00DB1085">
        <w:rPr>
          <w:spacing w:val="4"/>
          <w:sz w:val="19"/>
          <w:szCs w:val="19"/>
        </w:rPr>
        <w:t xml:space="preserve"> </w:t>
      </w:r>
      <w:r w:rsidR="00DB1085">
        <w:rPr>
          <w:w w:val="103"/>
          <w:sz w:val="19"/>
          <w:szCs w:val="19"/>
          <w:u w:val="single" w:color="000000"/>
        </w:rPr>
        <w:t xml:space="preserve"> </w:t>
      </w:r>
      <w:r w:rsidR="00DB1085">
        <w:rPr>
          <w:sz w:val="19"/>
          <w:szCs w:val="19"/>
          <w:u w:val="single" w:color="000000"/>
        </w:rPr>
        <w:tab/>
      </w:r>
    </w:p>
    <w:p w:rsidR="006D3D1F" w:rsidRDefault="006D3D1F">
      <w:pPr>
        <w:spacing w:before="9" w:line="180" w:lineRule="exact"/>
        <w:rPr>
          <w:sz w:val="18"/>
          <w:szCs w:val="18"/>
        </w:rPr>
      </w:pPr>
    </w:p>
    <w:p w:rsidR="006D3D1F" w:rsidRDefault="00DB1085">
      <w:pPr>
        <w:spacing w:before="28"/>
        <w:ind w:left="6021" w:right="4737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6D3D1F">
      <w:pPr>
        <w:spacing w:before="8" w:line="120" w:lineRule="exact"/>
        <w:rPr>
          <w:sz w:val="12"/>
          <w:szCs w:val="12"/>
        </w:rPr>
      </w:pPr>
    </w:p>
    <w:p w:rsidR="006D3D1F" w:rsidRDefault="00DB1085">
      <w:pPr>
        <w:spacing w:line="408" w:lineRule="auto"/>
        <w:ind w:left="103" w:right="63"/>
        <w:jc w:val="both"/>
        <w:rPr>
          <w:rFonts w:ascii="Calibri" w:eastAsia="Calibri" w:hAnsi="Calibri" w:cs="Calibri"/>
          <w:sz w:val="21"/>
          <w:szCs w:val="21"/>
        </w:rPr>
      </w:pPr>
      <w:r>
        <w:rPr>
          <w:b/>
          <w:spacing w:val="2"/>
          <w:sz w:val="19"/>
          <w:szCs w:val="19"/>
        </w:rPr>
        <w:t>E</w:t>
      </w:r>
      <w:r>
        <w:rPr>
          <w:b/>
          <w:spacing w:val="3"/>
          <w:sz w:val="19"/>
          <w:szCs w:val="19"/>
        </w:rPr>
        <w:t>m</w:t>
      </w:r>
      <w:r>
        <w:rPr>
          <w:b/>
          <w:spacing w:val="2"/>
          <w:sz w:val="19"/>
          <w:szCs w:val="19"/>
        </w:rPr>
        <w:t>p</w:t>
      </w:r>
      <w:r>
        <w:rPr>
          <w:b/>
          <w:spacing w:val="1"/>
          <w:sz w:val="19"/>
          <w:szCs w:val="19"/>
        </w:rPr>
        <w:t>l</w:t>
      </w:r>
      <w:r>
        <w:rPr>
          <w:b/>
          <w:spacing w:val="2"/>
          <w:sz w:val="19"/>
          <w:szCs w:val="19"/>
        </w:rPr>
        <w:t>oy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r</w:t>
      </w:r>
      <w:r>
        <w:rPr>
          <w:b/>
          <w:spacing w:val="2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(starti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g</w:t>
      </w:r>
      <w:r>
        <w:rPr>
          <w:spacing w:val="2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w</w:t>
      </w:r>
      <w:r>
        <w:rPr>
          <w:spacing w:val="1"/>
          <w:sz w:val="19"/>
          <w:szCs w:val="19"/>
        </w:rPr>
        <w:t>it</w:t>
      </w:r>
      <w:r>
        <w:rPr>
          <w:sz w:val="19"/>
          <w:szCs w:val="19"/>
        </w:rPr>
        <w:t>h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rese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spacing w:val="1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mo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t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rece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 xml:space="preserve">)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</w:t>
      </w:r>
      <w:r>
        <w:rPr>
          <w:spacing w:val="17"/>
          <w:sz w:val="19"/>
          <w:szCs w:val="19"/>
          <w:u w:val="single" w:color="000000"/>
        </w:rPr>
        <w:t xml:space="preserve"> </w:t>
      </w:r>
      <w:r>
        <w:rPr>
          <w:spacing w:val="2"/>
          <w:sz w:val="19"/>
          <w:szCs w:val="19"/>
        </w:rPr>
        <w:t>Phon</w:t>
      </w:r>
      <w:r>
        <w:rPr>
          <w:sz w:val="19"/>
          <w:szCs w:val="19"/>
        </w:rPr>
        <w:t>e</w:t>
      </w:r>
      <w:r>
        <w:rPr>
          <w:spacing w:val="18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>#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</w:t>
      </w:r>
      <w:r>
        <w:rPr>
          <w:spacing w:val="-14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  <w:r>
        <w:rPr>
          <w:spacing w:val="2"/>
          <w:w w:val="103"/>
          <w:sz w:val="19"/>
          <w:szCs w:val="19"/>
        </w:rPr>
        <w:t>T</w:t>
      </w:r>
      <w:r>
        <w:rPr>
          <w:spacing w:val="1"/>
          <w:w w:val="103"/>
          <w:sz w:val="19"/>
          <w:szCs w:val="19"/>
        </w:rPr>
        <w:t>itl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</w:t>
      </w:r>
      <w:r>
        <w:rPr>
          <w:spacing w:val="-14"/>
          <w:sz w:val="19"/>
          <w:szCs w:val="19"/>
          <w:u w:val="single" w:color="000000"/>
        </w:rPr>
        <w:t xml:space="preserve"> </w:t>
      </w:r>
      <w:r>
        <w:rPr>
          <w:spacing w:val="2"/>
          <w:w w:val="103"/>
          <w:sz w:val="19"/>
          <w:szCs w:val="19"/>
        </w:rPr>
        <w:t>Sup</w:t>
      </w:r>
      <w:r>
        <w:rPr>
          <w:spacing w:val="1"/>
          <w:w w:val="103"/>
          <w:sz w:val="19"/>
          <w:szCs w:val="19"/>
        </w:rPr>
        <w:t>er</w:t>
      </w:r>
      <w:r>
        <w:rPr>
          <w:spacing w:val="2"/>
          <w:w w:val="103"/>
          <w:sz w:val="19"/>
          <w:szCs w:val="19"/>
        </w:rPr>
        <w:t>v</w:t>
      </w:r>
      <w:r>
        <w:rPr>
          <w:spacing w:val="1"/>
          <w:w w:val="103"/>
          <w:sz w:val="19"/>
          <w:szCs w:val="19"/>
        </w:rPr>
        <w:t>is</w:t>
      </w:r>
      <w:r>
        <w:rPr>
          <w:spacing w:val="2"/>
          <w:w w:val="103"/>
          <w:sz w:val="19"/>
          <w:szCs w:val="19"/>
        </w:rPr>
        <w:t>o</w:t>
      </w:r>
      <w:r>
        <w:rPr>
          <w:spacing w:val="1"/>
          <w:w w:val="103"/>
          <w:sz w:val="19"/>
          <w:szCs w:val="19"/>
        </w:rPr>
        <w:t>r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  </w:t>
      </w:r>
      <w:r>
        <w:rPr>
          <w:spacing w:val="-9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  <w:r>
        <w:rPr>
          <w:spacing w:val="2"/>
          <w:w w:val="103"/>
          <w:sz w:val="19"/>
          <w:szCs w:val="19"/>
        </w:rPr>
        <w:t>R</w:t>
      </w:r>
      <w:r>
        <w:rPr>
          <w:spacing w:val="1"/>
          <w:w w:val="103"/>
          <w:sz w:val="19"/>
          <w:szCs w:val="19"/>
        </w:rPr>
        <w:t>eas</w:t>
      </w:r>
      <w:r>
        <w:rPr>
          <w:spacing w:val="2"/>
          <w:w w:val="103"/>
          <w:sz w:val="19"/>
          <w:szCs w:val="19"/>
        </w:rPr>
        <w:t>o</w:t>
      </w:r>
      <w:r>
        <w:rPr>
          <w:w w:val="103"/>
          <w:sz w:val="19"/>
          <w:szCs w:val="19"/>
        </w:rPr>
        <w:t>n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1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L</w:t>
      </w:r>
      <w:r>
        <w:rPr>
          <w:spacing w:val="1"/>
          <w:sz w:val="19"/>
          <w:szCs w:val="19"/>
        </w:rPr>
        <w:t>ea</w:t>
      </w:r>
      <w:r>
        <w:rPr>
          <w:spacing w:val="2"/>
          <w:sz w:val="19"/>
          <w:szCs w:val="19"/>
        </w:rPr>
        <w:t>v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g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                                        </w:t>
      </w:r>
      <w:r>
        <w:rPr>
          <w:spacing w:val="49"/>
          <w:sz w:val="19"/>
          <w:szCs w:val="19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 xml:space="preserve">                                 </w:t>
      </w:r>
      <w:r>
        <w:rPr>
          <w:spacing w:val="5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DB1085">
      <w:pPr>
        <w:tabs>
          <w:tab w:val="left" w:pos="10700"/>
        </w:tabs>
        <w:spacing w:before="22" w:line="200" w:lineRule="exact"/>
        <w:ind w:left="103" w:right="150"/>
        <w:jc w:val="both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E</w:t>
      </w:r>
      <w:r>
        <w:rPr>
          <w:spacing w:val="3"/>
          <w:w w:val="103"/>
          <w:sz w:val="19"/>
          <w:szCs w:val="19"/>
        </w:rPr>
        <w:t>m</w:t>
      </w:r>
      <w:r>
        <w:rPr>
          <w:spacing w:val="2"/>
          <w:w w:val="103"/>
          <w:sz w:val="19"/>
          <w:szCs w:val="19"/>
        </w:rPr>
        <w:t>p</w:t>
      </w:r>
      <w:r>
        <w:rPr>
          <w:spacing w:val="1"/>
          <w:w w:val="103"/>
          <w:sz w:val="19"/>
          <w:szCs w:val="19"/>
        </w:rPr>
        <w:t>l</w:t>
      </w:r>
      <w:r>
        <w:rPr>
          <w:spacing w:val="2"/>
          <w:w w:val="103"/>
          <w:sz w:val="19"/>
          <w:szCs w:val="19"/>
        </w:rPr>
        <w:t>oy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</w:rPr>
        <w:t>d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F</w:t>
      </w:r>
      <w:r>
        <w:rPr>
          <w:spacing w:val="1"/>
          <w:w w:val="103"/>
          <w:sz w:val="19"/>
          <w:szCs w:val="19"/>
        </w:rPr>
        <w:t>r</w:t>
      </w:r>
      <w:r>
        <w:rPr>
          <w:spacing w:val="2"/>
          <w:w w:val="103"/>
          <w:sz w:val="19"/>
          <w:szCs w:val="19"/>
        </w:rPr>
        <w:t>o</w:t>
      </w:r>
      <w:r>
        <w:rPr>
          <w:spacing w:val="3"/>
          <w:w w:val="103"/>
          <w:sz w:val="19"/>
          <w:szCs w:val="19"/>
        </w:rPr>
        <w:t>m</w:t>
      </w:r>
      <w:r>
        <w:rPr>
          <w:spacing w:val="1"/>
          <w:w w:val="103"/>
          <w:sz w:val="19"/>
          <w:szCs w:val="19"/>
        </w:rPr>
        <w:t>/</w:t>
      </w:r>
      <w:r>
        <w:rPr>
          <w:spacing w:val="2"/>
          <w:w w:val="103"/>
          <w:sz w:val="19"/>
          <w:szCs w:val="19"/>
        </w:rPr>
        <w:t>T</w:t>
      </w:r>
      <w:r>
        <w:rPr>
          <w:w w:val="103"/>
          <w:sz w:val="19"/>
          <w:szCs w:val="19"/>
        </w:rPr>
        <w:t>o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</w:t>
      </w:r>
      <w:r>
        <w:rPr>
          <w:spacing w:val="22"/>
          <w:sz w:val="19"/>
          <w:szCs w:val="19"/>
          <w:u w:val="single" w:color="000000"/>
        </w:rPr>
        <w:t xml:space="preserve"> </w:t>
      </w:r>
      <w:r>
        <w:rPr>
          <w:spacing w:val="2"/>
          <w:w w:val="103"/>
          <w:sz w:val="19"/>
          <w:szCs w:val="19"/>
        </w:rPr>
        <w:t>Co</w:t>
      </w:r>
      <w:r>
        <w:rPr>
          <w:spacing w:val="3"/>
          <w:w w:val="103"/>
          <w:sz w:val="19"/>
          <w:szCs w:val="19"/>
        </w:rPr>
        <w:t>m</w:t>
      </w:r>
      <w:r>
        <w:rPr>
          <w:spacing w:val="2"/>
          <w:w w:val="103"/>
          <w:sz w:val="19"/>
          <w:szCs w:val="19"/>
        </w:rPr>
        <w:t>p</w:t>
      </w:r>
      <w:r>
        <w:rPr>
          <w:spacing w:val="1"/>
          <w:w w:val="103"/>
          <w:sz w:val="19"/>
          <w:szCs w:val="19"/>
        </w:rPr>
        <w:t>e</w:t>
      </w:r>
      <w:r>
        <w:rPr>
          <w:spacing w:val="2"/>
          <w:w w:val="103"/>
          <w:sz w:val="19"/>
          <w:szCs w:val="19"/>
        </w:rPr>
        <w:t>n</w:t>
      </w:r>
      <w:r>
        <w:rPr>
          <w:spacing w:val="1"/>
          <w:w w:val="103"/>
          <w:sz w:val="19"/>
          <w:szCs w:val="19"/>
        </w:rPr>
        <w:t>sati</w:t>
      </w:r>
      <w:r>
        <w:rPr>
          <w:spacing w:val="2"/>
          <w:w w:val="103"/>
          <w:sz w:val="19"/>
          <w:szCs w:val="19"/>
        </w:rPr>
        <w:t>on</w:t>
      </w:r>
      <w:r>
        <w:rPr>
          <w:spacing w:val="1"/>
          <w:w w:val="103"/>
          <w:sz w:val="19"/>
          <w:szCs w:val="19"/>
        </w:rPr>
        <w:t>/</w:t>
      </w: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alar</w:t>
      </w:r>
      <w:r>
        <w:rPr>
          <w:w w:val="103"/>
          <w:sz w:val="19"/>
          <w:szCs w:val="19"/>
        </w:rPr>
        <w:t>y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line="180" w:lineRule="exact"/>
        <w:rPr>
          <w:sz w:val="18"/>
          <w:szCs w:val="18"/>
        </w:rPr>
      </w:pPr>
    </w:p>
    <w:p w:rsidR="006D3D1F" w:rsidRDefault="00DB1085">
      <w:pPr>
        <w:tabs>
          <w:tab w:val="left" w:pos="10660"/>
        </w:tabs>
        <w:spacing w:before="41" w:line="200" w:lineRule="exact"/>
        <w:ind w:left="103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Du</w:t>
      </w:r>
      <w:r>
        <w:rPr>
          <w:spacing w:val="1"/>
          <w:w w:val="103"/>
          <w:sz w:val="19"/>
          <w:szCs w:val="19"/>
        </w:rPr>
        <w:t>tie</w:t>
      </w:r>
      <w:r>
        <w:rPr>
          <w:w w:val="103"/>
          <w:sz w:val="19"/>
          <w:szCs w:val="19"/>
        </w:rPr>
        <w:t>s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P</w:t>
      </w:r>
      <w:r>
        <w:rPr>
          <w:spacing w:val="1"/>
          <w:w w:val="103"/>
          <w:sz w:val="19"/>
          <w:szCs w:val="19"/>
        </w:rPr>
        <w:t>erf</w:t>
      </w:r>
      <w:r>
        <w:rPr>
          <w:spacing w:val="2"/>
          <w:w w:val="103"/>
          <w:sz w:val="19"/>
          <w:szCs w:val="19"/>
        </w:rPr>
        <w:t>o</w:t>
      </w:r>
      <w:r>
        <w:rPr>
          <w:spacing w:val="1"/>
          <w:w w:val="103"/>
          <w:sz w:val="19"/>
          <w:szCs w:val="19"/>
        </w:rPr>
        <w:t>r</w:t>
      </w:r>
      <w:r>
        <w:rPr>
          <w:spacing w:val="3"/>
          <w:w w:val="103"/>
          <w:sz w:val="19"/>
          <w:szCs w:val="19"/>
        </w:rPr>
        <w:t>m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</w:rPr>
        <w:t>d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before="7" w:line="200" w:lineRule="exact"/>
      </w:pPr>
    </w:p>
    <w:p w:rsidR="006D3D1F" w:rsidRDefault="00DB1085">
      <w:pPr>
        <w:spacing w:before="28" w:line="408" w:lineRule="auto"/>
        <w:ind w:left="103" w:right="63"/>
        <w:jc w:val="both"/>
        <w:rPr>
          <w:rFonts w:ascii="Calibri" w:eastAsia="Calibri" w:hAnsi="Calibri" w:cs="Calibri"/>
          <w:sz w:val="21"/>
          <w:szCs w:val="21"/>
        </w:rPr>
      </w:pPr>
      <w:r>
        <w:rPr>
          <w:b/>
          <w:spacing w:val="2"/>
          <w:sz w:val="19"/>
          <w:szCs w:val="19"/>
        </w:rPr>
        <w:t>E</w:t>
      </w:r>
      <w:r>
        <w:rPr>
          <w:b/>
          <w:spacing w:val="3"/>
          <w:sz w:val="19"/>
          <w:szCs w:val="19"/>
        </w:rPr>
        <w:t>m</w:t>
      </w:r>
      <w:r>
        <w:rPr>
          <w:b/>
          <w:spacing w:val="2"/>
          <w:sz w:val="19"/>
          <w:szCs w:val="19"/>
        </w:rPr>
        <w:t>p</w:t>
      </w:r>
      <w:r>
        <w:rPr>
          <w:b/>
          <w:spacing w:val="1"/>
          <w:sz w:val="19"/>
          <w:szCs w:val="19"/>
        </w:rPr>
        <w:t>l</w:t>
      </w:r>
      <w:r>
        <w:rPr>
          <w:b/>
          <w:spacing w:val="2"/>
          <w:sz w:val="19"/>
          <w:szCs w:val="19"/>
        </w:rPr>
        <w:t>oy</w:t>
      </w:r>
      <w:r>
        <w:rPr>
          <w:b/>
          <w:spacing w:val="1"/>
          <w:sz w:val="19"/>
          <w:szCs w:val="19"/>
        </w:rPr>
        <w:t>e</w:t>
      </w:r>
      <w:r>
        <w:rPr>
          <w:b/>
          <w:sz w:val="19"/>
          <w:szCs w:val="19"/>
        </w:rPr>
        <w:t>r</w:t>
      </w:r>
      <w:r>
        <w:rPr>
          <w:b/>
          <w:spacing w:val="2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(starti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g</w:t>
      </w:r>
      <w:r>
        <w:rPr>
          <w:spacing w:val="2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w</w:t>
      </w:r>
      <w:r>
        <w:rPr>
          <w:spacing w:val="1"/>
          <w:sz w:val="19"/>
          <w:szCs w:val="19"/>
        </w:rPr>
        <w:t>it</w:t>
      </w:r>
      <w:r>
        <w:rPr>
          <w:sz w:val="19"/>
          <w:szCs w:val="19"/>
        </w:rPr>
        <w:t>h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rese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spacing w:val="1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mo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t</w:t>
      </w:r>
      <w:r>
        <w:rPr>
          <w:spacing w:val="1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rece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 xml:space="preserve">)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</w:t>
      </w:r>
      <w:r>
        <w:rPr>
          <w:spacing w:val="17"/>
          <w:sz w:val="19"/>
          <w:szCs w:val="19"/>
          <w:u w:val="single" w:color="000000"/>
        </w:rPr>
        <w:t xml:space="preserve"> </w:t>
      </w:r>
      <w:r>
        <w:rPr>
          <w:spacing w:val="2"/>
          <w:sz w:val="19"/>
          <w:szCs w:val="19"/>
        </w:rPr>
        <w:t>Phon</w:t>
      </w:r>
      <w:r>
        <w:rPr>
          <w:sz w:val="19"/>
          <w:szCs w:val="19"/>
        </w:rPr>
        <w:t>e</w:t>
      </w:r>
      <w:r>
        <w:rPr>
          <w:spacing w:val="18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>#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</w:t>
      </w:r>
      <w:r>
        <w:rPr>
          <w:spacing w:val="-14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  <w:r>
        <w:rPr>
          <w:spacing w:val="2"/>
          <w:w w:val="103"/>
          <w:sz w:val="19"/>
          <w:szCs w:val="19"/>
        </w:rPr>
        <w:t>T</w:t>
      </w:r>
      <w:r>
        <w:rPr>
          <w:spacing w:val="1"/>
          <w:w w:val="103"/>
          <w:sz w:val="19"/>
          <w:szCs w:val="19"/>
        </w:rPr>
        <w:t>itl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</w:t>
      </w:r>
      <w:r>
        <w:rPr>
          <w:spacing w:val="-14"/>
          <w:sz w:val="19"/>
          <w:szCs w:val="19"/>
          <w:u w:val="single" w:color="000000"/>
        </w:rPr>
        <w:t xml:space="preserve"> </w:t>
      </w:r>
      <w:r>
        <w:rPr>
          <w:spacing w:val="2"/>
          <w:w w:val="103"/>
          <w:sz w:val="19"/>
          <w:szCs w:val="19"/>
        </w:rPr>
        <w:t>Sup</w:t>
      </w:r>
      <w:r>
        <w:rPr>
          <w:spacing w:val="1"/>
          <w:w w:val="103"/>
          <w:sz w:val="19"/>
          <w:szCs w:val="19"/>
        </w:rPr>
        <w:t>er</w:t>
      </w:r>
      <w:r>
        <w:rPr>
          <w:spacing w:val="2"/>
          <w:w w:val="103"/>
          <w:sz w:val="19"/>
          <w:szCs w:val="19"/>
        </w:rPr>
        <w:t>v</w:t>
      </w:r>
      <w:r>
        <w:rPr>
          <w:spacing w:val="1"/>
          <w:w w:val="103"/>
          <w:sz w:val="19"/>
          <w:szCs w:val="19"/>
        </w:rPr>
        <w:t>is</w:t>
      </w:r>
      <w:r>
        <w:rPr>
          <w:spacing w:val="2"/>
          <w:w w:val="103"/>
          <w:sz w:val="19"/>
          <w:szCs w:val="19"/>
        </w:rPr>
        <w:t>o</w:t>
      </w:r>
      <w:r>
        <w:rPr>
          <w:spacing w:val="1"/>
          <w:w w:val="103"/>
          <w:sz w:val="19"/>
          <w:szCs w:val="19"/>
        </w:rPr>
        <w:t>r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  </w:t>
      </w:r>
      <w:r>
        <w:rPr>
          <w:spacing w:val="-9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  <w:r>
        <w:rPr>
          <w:spacing w:val="2"/>
          <w:w w:val="103"/>
          <w:sz w:val="19"/>
          <w:szCs w:val="19"/>
        </w:rPr>
        <w:t>R</w:t>
      </w:r>
      <w:r>
        <w:rPr>
          <w:spacing w:val="1"/>
          <w:w w:val="103"/>
          <w:sz w:val="19"/>
          <w:szCs w:val="19"/>
        </w:rPr>
        <w:t>eas</w:t>
      </w:r>
      <w:r>
        <w:rPr>
          <w:spacing w:val="2"/>
          <w:w w:val="103"/>
          <w:sz w:val="19"/>
          <w:szCs w:val="19"/>
        </w:rPr>
        <w:t>o</w:t>
      </w:r>
      <w:r>
        <w:rPr>
          <w:w w:val="103"/>
          <w:sz w:val="19"/>
          <w:szCs w:val="19"/>
        </w:rPr>
        <w:t>n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1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L</w:t>
      </w:r>
      <w:r>
        <w:rPr>
          <w:spacing w:val="1"/>
          <w:sz w:val="19"/>
          <w:szCs w:val="19"/>
        </w:rPr>
        <w:t>ea</w:t>
      </w:r>
      <w:r>
        <w:rPr>
          <w:spacing w:val="2"/>
          <w:sz w:val="19"/>
          <w:szCs w:val="19"/>
        </w:rPr>
        <w:t>v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g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</w:t>
      </w:r>
      <w:r>
        <w:rPr>
          <w:spacing w:val="37"/>
          <w:sz w:val="19"/>
          <w:szCs w:val="19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 xml:space="preserve">                                                                                                                       </w:t>
      </w:r>
      <w:r>
        <w:rPr>
          <w:spacing w:val="14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pacing w:val="-27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DB1085">
      <w:pPr>
        <w:tabs>
          <w:tab w:val="left" w:pos="10700"/>
        </w:tabs>
        <w:spacing w:before="22" w:line="200" w:lineRule="exact"/>
        <w:ind w:left="103" w:right="150"/>
        <w:jc w:val="both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E</w:t>
      </w:r>
      <w:r>
        <w:rPr>
          <w:spacing w:val="3"/>
          <w:w w:val="103"/>
          <w:sz w:val="19"/>
          <w:szCs w:val="19"/>
        </w:rPr>
        <w:t>m</w:t>
      </w:r>
      <w:r>
        <w:rPr>
          <w:spacing w:val="2"/>
          <w:w w:val="103"/>
          <w:sz w:val="19"/>
          <w:szCs w:val="19"/>
        </w:rPr>
        <w:t>p</w:t>
      </w:r>
      <w:r>
        <w:rPr>
          <w:spacing w:val="1"/>
          <w:w w:val="103"/>
          <w:sz w:val="19"/>
          <w:szCs w:val="19"/>
        </w:rPr>
        <w:t>l</w:t>
      </w:r>
      <w:r>
        <w:rPr>
          <w:spacing w:val="2"/>
          <w:w w:val="103"/>
          <w:sz w:val="19"/>
          <w:szCs w:val="19"/>
        </w:rPr>
        <w:t>oy</w:t>
      </w:r>
      <w:r>
        <w:rPr>
          <w:spacing w:val="1"/>
          <w:w w:val="103"/>
          <w:sz w:val="19"/>
          <w:szCs w:val="19"/>
        </w:rPr>
        <w:t>e</w:t>
      </w:r>
      <w:r>
        <w:rPr>
          <w:w w:val="103"/>
          <w:sz w:val="19"/>
          <w:szCs w:val="19"/>
        </w:rPr>
        <w:t>d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F</w:t>
      </w:r>
      <w:r>
        <w:rPr>
          <w:spacing w:val="1"/>
          <w:w w:val="103"/>
          <w:sz w:val="19"/>
          <w:szCs w:val="19"/>
        </w:rPr>
        <w:t>r</w:t>
      </w:r>
      <w:r>
        <w:rPr>
          <w:spacing w:val="2"/>
          <w:w w:val="103"/>
          <w:sz w:val="19"/>
          <w:szCs w:val="19"/>
        </w:rPr>
        <w:t>o</w:t>
      </w:r>
      <w:r>
        <w:rPr>
          <w:spacing w:val="3"/>
          <w:w w:val="103"/>
          <w:sz w:val="19"/>
          <w:szCs w:val="19"/>
        </w:rPr>
        <w:t>m</w:t>
      </w:r>
      <w:r>
        <w:rPr>
          <w:spacing w:val="1"/>
          <w:w w:val="103"/>
          <w:sz w:val="19"/>
          <w:szCs w:val="19"/>
        </w:rPr>
        <w:t>/</w:t>
      </w:r>
      <w:r>
        <w:rPr>
          <w:spacing w:val="2"/>
          <w:w w:val="103"/>
          <w:sz w:val="19"/>
          <w:szCs w:val="19"/>
        </w:rPr>
        <w:t>T</w:t>
      </w:r>
      <w:r>
        <w:rPr>
          <w:w w:val="103"/>
          <w:sz w:val="19"/>
          <w:szCs w:val="19"/>
        </w:rPr>
        <w:t>o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</w:t>
      </w:r>
      <w:r>
        <w:rPr>
          <w:spacing w:val="22"/>
          <w:sz w:val="19"/>
          <w:szCs w:val="19"/>
          <w:u w:val="single" w:color="000000"/>
        </w:rPr>
        <w:t xml:space="preserve"> </w:t>
      </w:r>
      <w:r>
        <w:rPr>
          <w:spacing w:val="2"/>
          <w:w w:val="103"/>
          <w:sz w:val="19"/>
          <w:szCs w:val="19"/>
        </w:rPr>
        <w:t>Co</w:t>
      </w:r>
      <w:r>
        <w:rPr>
          <w:spacing w:val="3"/>
          <w:w w:val="103"/>
          <w:sz w:val="19"/>
          <w:szCs w:val="19"/>
        </w:rPr>
        <w:t>m</w:t>
      </w:r>
      <w:r>
        <w:rPr>
          <w:spacing w:val="2"/>
          <w:w w:val="103"/>
          <w:sz w:val="19"/>
          <w:szCs w:val="19"/>
        </w:rPr>
        <w:t>p</w:t>
      </w:r>
      <w:r>
        <w:rPr>
          <w:spacing w:val="1"/>
          <w:w w:val="103"/>
          <w:sz w:val="19"/>
          <w:szCs w:val="19"/>
        </w:rPr>
        <w:t>e</w:t>
      </w:r>
      <w:r>
        <w:rPr>
          <w:spacing w:val="2"/>
          <w:w w:val="103"/>
          <w:sz w:val="19"/>
          <w:szCs w:val="19"/>
        </w:rPr>
        <w:t>n</w:t>
      </w:r>
      <w:r>
        <w:rPr>
          <w:spacing w:val="1"/>
          <w:w w:val="103"/>
          <w:sz w:val="19"/>
          <w:szCs w:val="19"/>
        </w:rPr>
        <w:t>sati</w:t>
      </w:r>
      <w:r>
        <w:rPr>
          <w:spacing w:val="2"/>
          <w:w w:val="103"/>
          <w:sz w:val="19"/>
          <w:szCs w:val="19"/>
        </w:rPr>
        <w:t>on</w:t>
      </w:r>
      <w:r>
        <w:rPr>
          <w:spacing w:val="1"/>
          <w:w w:val="103"/>
          <w:sz w:val="19"/>
          <w:szCs w:val="19"/>
        </w:rPr>
        <w:t>/</w:t>
      </w: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alar</w:t>
      </w:r>
      <w:r>
        <w:rPr>
          <w:w w:val="103"/>
          <w:sz w:val="19"/>
          <w:szCs w:val="19"/>
        </w:rPr>
        <w:t>y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line="180" w:lineRule="exact"/>
        <w:rPr>
          <w:sz w:val="18"/>
          <w:szCs w:val="18"/>
        </w:rPr>
      </w:pPr>
    </w:p>
    <w:p w:rsidR="006D3D1F" w:rsidRDefault="00B64586">
      <w:pPr>
        <w:tabs>
          <w:tab w:val="left" w:pos="8060"/>
        </w:tabs>
        <w:spacing w:before="41" w:line="200" w:lineRule="exact"/>
        <w:ind w:left="103"/>
        <w:rPr>
          <w:sz w:val="19"/>
          <w:szCs w:val="19"/>
        </w:rPr>
      </w:pPr>
      <w:r w:rsidRPr="00B64586">
        <w:pict>
          <v:group id="_x0000_s1042" style="position:absolute;left:0;text-align:left;margin-left:433.45pt;margin-top:12.8pt;width:129.95pt;height:0;z-index:-251657216;mso-position-horizontal-relative:page" coordorigin="8669,257" coordsize="2600,0">
            <v:shape id="_x0000_s1043" style="position:absolute;left:17338;top:514;width:2600;height:0" coordorigin="8669,257" coordsize="2600,0" path="m8669,257r2600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spacing w:val="2"/>
          <w:w w:val="103"/>
          <w:sz w:val="19"/>
          <w:szCs w:val="19"/>
        </w:rPr>
        <w:t>Du</w:t>
      </w:r>
      <w:r w:rsidR="00DB1085">
        <w:rPr>
          <w:spacing w:val="1"/>
          <w:w w:val="103"/>
          <w:sz w:val="19"/>
          <w:szCs w:val="19"/>
        </w:rPr>
        <w:t>tie</w:t>
      </w:r>
      <w:r w:rsidR="00DB1085">
        <w:rPr>
          <w:w w:val="103"/>
          <w:sz w:val="19"/>
          <w:szCs w:val="19"/>
        </w:rPr>
        <w:t>s</w:t>
      </w:r>
      <w:r w:rsidR="00DB1085">
        <w:rPr>
          <w:spacing w:val="4"/>
          <w:sz w:val="19"/>
          <w:szCs w:val="19"/>
        </w:rPr>
        <w:t xml:space="preserve"> </w:t>
      </w:r>
      <w:r w:rsidR="00DB1085">
        <w:rPr>
          <w:spacing w:val="2"/>
          <w:w w:val="103"/>
          <w:sz w:val="19"/>
          <w:szCs w:val="19"/>
        </w:rPr>
        <w:t>P</w:t>
      </w:r>
      <w:r w:rsidR="00DB1085">
        <w:rPr>
          <w:spacing w:val="1"/>
          <w:w w:val="103"/>
          <w:sz w:val="19"/>
          <w:szCs w:val="19"/>
        </w:rPr>
        <w:t>erf</w:t>
      </w:r>
      <w:r w:rsidR="00DB1085">
        <w:rPr>
          <w:spacing w:val="2"/>
          <w:w w:val="103"/>
          <w:sz w:val="19"/>
          <w:szCs w:val="19"/>
        </w:rPr>
        <w:t>o</w:t>
      </w:r>
      <w:r w:rsidR="00DB1085">
        <w:rPr>
          <w:spacing w:val="1"/>
          <w:w w:val="103"/>
          <w:sz w:val="19"/>
          <w:szCs w:val="19"/>
        </w:rPr>
        <w:t>r</w:t>
      </w:r>
      <w:r w:rsidR="00DB1085">
        <w:rPr>
          <w:spacing w:val="3"/>
          <w:w w:val="103"/>
          <w:sz w:val="19"/>
          <w:szCs w:val="19"/>
        </w:rPr>
        <w:t>m</w:t>
      </w:r>
      <w:r w:rsidR="00DB1085">
        <w:rPr>
          <w:spacing w:val="1"/>
          <w:w w:val="103"/>
          <w:sz w:val="19"/>
          <w:szCs w:val="19"/>
        </w:rPr>
        <w:t>e</w:t>
      </w:r>
      <w:r w:rsidR="00DB1085">
        <w:rPr>
          <w:w w:val="103"/>
          <w:sz w:val="19"/>
          <w:szCs w:val="19"/>
        </w:rPr>
        <w:t>d</w:t>
      </w:r>
      <w:r w:rsidR="00DB1085">
        <w:rPr>
          <w:spacing w:val="4"/>
          <w:sz w:val="19"/>
          <w:szCs w:val="19"/>
        </w:rPr>
        <w:t xml:space="preserve"> </w:t>
      </w:r>
      <w:r w:rsidR="00DB1085">
        <w:rPr>
          <w:w w:val="103"/>
          <w:sz w:val="19"/>
          <w:szCs w:val="19"/>
          <w:u w:val="single" w:color="000000"/>
        </w:rPr>
        <w:t xml:space="preserve"> </w:t>
      </w:r>
      <w:r w:rsidR="00DB1085">
        <w:rPr>
          <w:sz w:val="19"/>
          <w:szCs w:val="19"/>
          <w:u w:val="single" w:color="000000"/>
        </w:rPr>
        <w:tab/>
      </w: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before="2" w:line="220" w:lineRule="exact"/>
        <w:rPr>
          <w:sz w:val="22"/>
          <w:szCs w:val="22"/>
        </w:rPr>
      </w:pPr>
    </w:p>
    <w:p w:rsidR="006D3D1F" w:rsidRDefault="00DB1085">
      <w:pPr>
        <w:spacing w:before="41" w:line="200" w:lineRule="exact"/>
        <w:ind w:left="103"/>
        <w:rPr>
          <w:sz w:val="19"/>
          <w:szCs w:val="19"/>
        </w:rPr>
      </w:pPr>
      <w:r>
        <w:rPr>
          <w:b/>
          <w:spacing w:val="2"/>
          <w:w w:val="103"/>
          <w:sz w:val="19"/>
          <w:szCs w:val="19"/>
          <w:u w:val="single" w:color="000000"/>
        </w:rPr>
        <w:t>EDUCAT</w:t>
      </w:r>
      <w:r>
        <w:rPr>
          <w:b/>
          <w:spacing w:val="1"/>
          <w:w w:val="103"/>
          <w:sz w:val="19"/>
          <w:szCs w:val="19"/>
          <w:u w:val="single" w:color="000000"/>
        </w:rPr>
        <w:t>I</w:t>
      </w:r>
      <w:r>
        <w:rPr>
          <w:b/>
          <w:spacing w:val="3"/>
          <w:w w:val="103"/>
          <w:sz w:val="19"/>
          <w:szCs w:val="19"/>
          <w:u w:val="single" w:color="000000"/>
        </w:rPr>
        <w:t>O</w:t>
      </w:r>
      <w:r>
        <w:rPr>
          <w:b/>
          <w:spacing w:val="2"/>
          <w:w w:val="103"/>
          <w:sz w:val="19"/>
          <w:szCs w:val="19"/>
          <w:u w:val="single" w:color="000000"/>
        </w:rPr>
        <w:t>N</w:t>
      </w:r>
      <w:r>
        <w:rPr>
          <w:b/>
          <w:w w:val="103"/>
          <w:sz w:val="19"/>
          <w:szCs w:val="19"/>
          <w:u w:val="single" w:color="000000"/>
        </w:rPr>
        <w:t>:</w:t>
      </w:r>
    </w:p>
    <w:p w:rsidR="006D3D1F" w:rsidRDefault="006D3D1F">
      <w:pPr>
        <w:spacing w:before="10" w:line="160" w:lineRule="exact"/>
        <w:rPr>
          <w:sz w:val="16"/>
          <w:szCs w:val="16"/>
        </w:rPr>
      </w:pPr>
    </w:p>
    <w:p w:rsidR="006D3D1F" w:rsidRDefault="00DB1085">
      <w:pPr>
        <w:spacing w:before="28"/>
        <w:ind w:left="103"/>
        <w:rPr>
          <w:rFonts w:ascii="Calibri" w:eastAsia="Calibri" w:hAnsi="Calibri" w:cs="Calibri"/>
          <w:sz w:val="21"/>
          <w:szCs w:val="21"/>
        </w:rPr>
      </w:pP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a</w:t>
      </w:r>
      <w:r>
        <w:rPr>
          <w:spacing w:val="3"/>
          <w:sz w:val="19"/>
          <w:szCs w:val="19"/>
        </w:rPr>
        <w:t>m</w:t>
      </w:r>
      <w:r>
        <w:rPr>
          <w:sz w:val="19"/>
          <w:szCs w:val="19"/>
        </w:rPr>
        <w:t>e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&amp;</w:t>
      </w:r>
      <w:r>
        <w:rPr>
          <w:spacing w:val="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C</w:t>
      </w:r>
      <w:r>
        <w:rPr>
          <w:spacing w:val="1"/>
          <w:sz w:val="19"/>
          <w:szCs w:val="19"/>
        </w:rPr>
        <w:t>it</w:t>
      </w:r>
      <w:r>
        <w:rPr>
          <w:sz w:val="19"/>
          <w:szCs w:val="19"/>
        </w:rPr>
        <w:t>y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Co</w:t>
      </w:r>
      <w:r>
        <w:rPr>
          <w:spacing w:val="1"/>
          <w:sz w:val="19"/>
          <w:szCs w:val="19"/>
        </w:rPr>
        <w:t>s</w:t>
      </w: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et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l</w:t>
      </w:r>
      <w:r>
        <w:rPr>
          <w:spacing w:val="2"/>
          <w:sz w:val="19"/>
          <w:szCs w:val="19"/>
        </w:rPr>
        <w:t>og</w:t>
      </w:r>
      <w:r>
        <w:rPr>
          <w:sz w:val="19"/>
          <w:szCs w:val="19"/>
        </w:rPr>
        <w:t>y</w:t>
      </w:r>
      <w:r>
        <w:rPr>
          <w:spacing w:val="3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S</w:t>
      </w:r>
      <w:r>
        <w:rPr>
          <w:spacing w:val="1"/>
          <w:sz w:val="19"/>
          <w:szCs w:val="19"/>
        </w:rPr>
        <w:t>c</w:t>
      </w:r>
      <w:r>
        <w:rPr>
          <w:spacing w:val="2"/>
          <w:sz w:val="19"/>
          <w:szCs w:val="19"/>
        </w:rPr>
        <w:t>hoo</w:t>
      </w:r>
      <w:r>
        <w:rPr>
          <w:sz w:val="19"/>
          <w:szCs w:val="19"/>
        </w:rPr>
        <w:t xml:space="preserve">l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                                                              </w:t>
      </w:r>
      <w:r>
        <w:rPr>
          <w:spacing w:val="23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spacing w:val="-21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before="6" w:line="160" w:lineRule="exact"/>
        <w:rPr>
          <w:sz w:val="17"/>
          <w:szCs w:val="17"/>
        </w:rPr>
      </w:pPr>
    </w:p>
    <w:p w:rsidR="006D3D1F" w:rsidRDefault="00DB1085">
      <w:pPr>
        <w:spacing w:line="240" w:lineRule="exact"/>
        <w:ind w:left="118"/>
        <w:rPr>
          <w:rFonts w:ascii="Calibri" w:eastAsia="Calibri" w:hAnsi="Calibri" w:cs="Calibri"/>
          <w:sz w:val="21"/>
          <w:szCs w:val="21"/>
        </w:rPr>
      </w:pPr>
      <w:r>
        <w:rPr>
          <w:spacing w:val="2"/>
          <w:sz w:val="19"/>
          <w:szCs w:val="19"/>
        </w:rPr>
        <w:t>D</w:t>
      </w:r>
      <w:r>
        <w:rPr>
          <w:spacing w:val="1"/>
          <w:sz w:val="19"/>
          <w:szCs w:val="19"/>
        </w:rPr>
        <w:t>at</w:t>
      </w:r>
      <w:r>
        <w:rPr>
          <w:sz w:val="19"/>
          <w:szCs w:val="19"/>
        </w:rPr>
        <w:t>e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S</w:t>
      </w:r>
      <w:r>
        <w:rPr>
          <w:spacing w:val="1"/>
          <w:sz w:val="19"/>
          <w:szCs w:val="19"/>
        </w:rPr>
        <w:t>tarte</w:t>
      </w:r>
      <w:r>
        <w:rPr>
          <w:sz w:val="19"/>
          <w:szCs w:val="19"/>
        </w:rPr>
        <w:t xml:space="preserve">d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</w:t>
      </w:r>
      <w:r>
        <w:rPr>
          <w:spacing w:val="17"/>
          <w:sz w:val="19"/>
          <w:szCs w:val="19"/>
          <w:u w:val="single" w:color="000000"/>
        </w:rPr>
        <w:t xml:space="preserve"> 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</w:t>
      </w:r>
      <w:r>
        <w:rPr>
          <w:spacing w:val="1"/>
          <w:sz w:val="19"/>
          <w:szCs w:val="19"/>
        </w:rPr>
        <w:t>at</w:t>
      </w:r>
      <w:r>
        <w:rPr>
          <w:sz w:val="19"/>
          <w:szCs w:val="19"/>
        </w:rPr>
        <w:t>e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G</w:t>
      </w:r>
      <w:r>
        <w:rPr>
          <w:spacing w:val="1"/>
          <w:sz w:val="19"/>
          <w:szCs w:val="19"/>
        </w:rPr>
        <w:t>ra</w:t>
      </w:r>
      <w:r>
        <w:rPr>
          <w:spacing w:val="2"/>
          <w:sz w:val="19"/>
          <w:szCs w:val="19"/>
        </w:rPr>
        <w:t>du</w:t>
      </w:r>
      <w:r>
        <w:rPr>
          <w:spacing w:val="1"/>
          <w:sz w:val="19"/>
          <w:szCs w:val="19"/>
        </w:rPr>
        <w:t>ate</w:t>
      </w:r>
      <w:r>
        <w:rPr>
          <w:sz w:val="19"/>
          <w:szCs w:val="19"/>
        </w:rPr>
        <w:t>d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</w:t>
      </w:r>
      <w:r>
        <w:rPr>
          <w:spacing w:val="43"/>
          <w:sz w:val="19"/>
          <w:szCs w:val="19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 xml:space="preserve">   </w:t>
      </w:r>
      <w:r>
        <w:rPr>
          <w:spacing w:val="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pacing w:val="-30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before="6" w:line="160" w:lineRule="exact"/>
        <w:rPr>
          <w:sz w:val="16"/>
          <w:szCs w:val="16"/>
        </w:rPr>
        <w:sectPr w:rsidR="006D3D1F">
          <w:type w:val="continuous"/>
          <w:pgSz w:w="12240" w:h="15840"/>
          <w:pgMar w:top="500" w:right="760" w:bottom="280" w:left="600" w:header="720" w:footer="720" w:gutter="0"/>
          <w:cols w:space="720"/>
        </w:sectPr>
      </w:pPr>
    </w:p>
    <w:p w:rsidR="00D82454" w:rsidRDefault="00D82454">
      <w:pPr>
        <w:spacing w:before="51"/>
        <w:ind w:left="103" w:right="-50"/>
        <w:rPr>
          <w:spacing w:val="2"/>
          <w:sz w:val="19"/>
          <w:szCs w:val="19"/>
        </w:rPr>
      </w:pPr>
    </w:p>
    <w:p w:rsidR="006D3D1F" w:rsidRDefault="00B64586">
      <w:pPr>
        <w:spacing w:before="51"/>
        <w:ind w:left="103" w:right="-50"/>
        <w:rPr>
          <w:sz w:val="19"/>
          <w:szCs w:val="19"/>
        </w:rPr>
      </w:pPr>
      <w:r w:rsidRPr="00B64586">
        <w:pict>
          <v:group id="_x0000_s1039" style="position:absolute;left:0;text-align:left;margin-left:146.85pt;margin-top:13.15pt;width:255.35pt;height:.35pt;z-index:-251656192;mso-position-horizontal-relative:page" coordorigin="2937,263" coordsize="5108,8">
            <v:shape id="_x0000_s1041" style="position:absolute;left:5882;top:534;width:2297;height:0" coordorigin="2941,267" coordsize="2297,0" path="m2941,267r2297,e" filled="f" strokeweight=".1388mm">
              <v:path arrowok="t"/>
              <o:lock v:ext="edit" verticies="t"/>
            </v:shape>
            <v:shape id="_x0000_s1040" style="position:absolute;left:10482;top:534;width:2800;height:0" coordorigin="5241,267" coordsize="2800,0" path="m5241,267r2800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3"/>
          <w:sz w:val="19"/>
          <w:szCs w:val="19"/>
        </w:rPr>
        <w:t>m</w:t>
      </w:r>
      <w:r w:rsidR="00DB1085">
        <w:rPr>
          <w:sz w:val="19"/>
          <w:szCs w:val="19"/>
        </w:rPr>
        <w:t>e</w:t>
      </w:r>
      <w:r w:rsidR="00DB1085">
        <w:rPr>
          <w:spacing w:val="18"/>
          <w:sz w:val="19"/>
          <w:szCs w:val="19"/>
        </w:rPr>
        <w:t xml:space="preserve"> </w:t>
      </w:r>
      <w:r w:rsidR="00DB1085">
        <w:rPr>
          <w:sz w:val="19"/>
          <w:szCs w:val="19"/>
        </w:rPr>
        <w:t>&amp;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C</w:t>
      </w:r>
      <w:r w:rsidR="00DB1085">
        <w:rPr>
          <w:spacing w:val="1"/>
          <w:sz w:val="19"/>
          <w:szCs w:val="19"/>
        </w:rPr>
        <w:t>it</w:t>
      </w:r>
      <w:r w:rsidR="00DB1085">
        <w:rPr>
          <w:sz w:val="19"/>
          <w:szCs w:val="19"/>
        </w:rPr>
        <w:t>y</w:t>
      </w:r>
      <w:r w:rsidR="00DB1085">
        <w:rPr>
          <w:spacing w:val="14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f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2"/>
          <w:w w:val="103"/>
          <w:sz w:val="19"/>
          <w:szCs w:val="19"/>
        </w:rPr>
        <w:t>Un</w:t>
      </w:r>
      <w:r w:rsidR="00DB1085">
        <w:rPr>
          <w:spacing w:val="1"/>
          <w:w w:val="103"/>
          <w:sz w:val="19"/>
          <w:szCs w:val="19"/>
        </w:rPr>
        <w:t>i</w:t>
      </w:r>
      <w:r w:rsidR="00DB1085">
        <w:rPr>
          <w:spacing w:val="2"/>
          <w:w w:val="103"/>
          <w:sz w:val="19"/>
          <w:szCs w:val="19"/>
        </w:rPr>
        <w:t>v</w:t>
      </w:r>
      <w:r w:rsidR="00DB1085">
        <w:rPr>
          <w:spacing w:val="1"/>
          <w:w w:val="103"/>
          <w:sz w:val="19"/>
          <w:szCs w:val="19"/>
        </w:rPr>
        <w:t>ersit</w:t>
      </w:r>
      <w:r w:rsidR="00DB1085">
        <w:rPr>
          <w:w w:val="103"/>
          <w:sz w:val="19"/>
          <w:szCs w:val="19"/>
        </w:rPr>
        <w:t>y</w:t>
      </w:r>
    </w:p>
    <w:p w:rsidR="00D82454" w:rsidRDefault="00DB1085">
      <w:pPr>
        <w:spacing w:before="28" w:line="240" w:lineRule="exact"/>
      </w:pPr>
      <w:r>
        <w:br w:type="column"/>
      </w:r>
    </w:p>
    <w:p w:rsidR="006D3D1F" w:rsidRDefault="00DB1085">
      <w:pPr>
        <w:spacing w:before="28" w:line="240" w:lineRule="exact"/>
        <w:rPr>
          <w:rFonts w:ascii="Calibri" w:eastAsia="Calibri" w:hAnsi="Calibri" w:cs="Calibri"/>
          <w:sz w:val="21"/>
          <w:szCs w:val="21"/>
        </w:rPr>
        <w:sectPr w:rsidR="006D3D1F">
          <w:type w:val="continuous"/>
          <w:pgSz w:w="12240" w:h="15840"/>
          <w:pgMar w:top="500" w:right="760" w:bottom="280" w:left="600" w:header="720" w:footer="720" w:gutter="0"/>
          <w:cols w:num="2" w:space="720" w:equalWidth="0">
            <w:col w:w="2290" w:space="5201"/>
            <w:col w:w="3389"/>
          </w:cols>
        </w:sectPr>
      </w:pPr>
      <w:r>
        <w:rPr>
          <w:sz w:val="19"/>
          <w:szCs w:val="19"/>
        </w:rPr>
        <w:t>#</w:t>
      </w:r>
      <w:r>
        <w:rPr>
          <w:spacing w:val="7"/>
          <w:sz w:val="19"/>
          <w:szCs w:val="19"/>
        </w:rPr>
        <w:t xml:space="preserve"> </w:t>
      </w:r>
      <w:proofErr w:type="gramStart"/>
      <w:r>
        <w:rPr>
          <w:spacing w:val="2"/>
          <w:sz w:val="19"/>
          <w:szCs w:val="19"/>
        </w:rPr>
        <w:t>y</w:t>
      </w:r>
      <w:r>
        <w:rPr>
          <w:spacing w:val="1"/>
          <w:sz w:val="19"/>
          <w:szCs w:val="19"/>
        </w:rPr>
        <w:t>ear</w:t>
      </w:r>
      <w:r>
        <w:rPr>
          <w:sz w:val="19"/>
          <w:szCs w:val="19"/>
        </w:rPr>
        <w:t>s</w:t>
      </w:r>
      <w:proofErr w:type="gramEnd"/>
      <w:r>
        <w:rPr>
          <w:spacing w:val="1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</w:t>
      </w:r>
      <w:r>
        <w:rPr>
          <w:spacing w:val="2"/>
          <w:sz w:val="19"/>
          <w:szCs w:val="19"/>
        </w:rPr>
        <w:t>omp</w:t>
      </w:r>
      <w:r>
        <w:rPr>
          <w:spacing w:val="1"/>
          <w:sz w:val="19"/>
          <w:szCs w:val="19"/>
        </w:rPr>
        <w:t>lete</w:t>
      </w:r>
      <w:r>
        <w:rPr>
          <w:sz w:val="19"/>
          <w:szCs w:val="19"/>
        </w:rPr>
        <w:t>d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</w:t>
      </w:r>
      <w:r>
        <w:rPr>
          <w:spacing w:val="25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spacing w:val="-30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before="6" w:line="140" w:lineRule="exact"/>
        <w:rPr>
          <w:sz w:val="15"/>
          <w:szCs w:val="15"/>
        </w:rPr>
      </w:pPr>
    </w:p>
    <w:p w:rsidR="00D82454" w:rsidRDefault="00D82454">
      <w:pPr>
        <w:spacing w:before="6" w:line="140" w:lineRule="exact"/>
        <w:rPr>
          <w:sz w:val="15"/>
          <w:szCs w:val="15"/>
        </w:rPr>
      </w:pPr>
    </w:p>
    <w:p w:rsidR="00D82454" w:rsidRDefault="00D82454">
      <w:pPr>
        <w:spacing w:before="28"/>
        <w:ind w:left="118"/>
        <w:rPr>
          <w:spacing w:val="3"/>
          <w:sz w:val="19"/>
          <w:szCs w:val="19"/>
        </w:rPr>
      </w:pPr>
    </w:p>
    <w:p w:rsidR="006D3D1F" w:rsidRDefault="00DB1085">
      <w:pPr>
        <w:spacing w:before="28"/>
        <w:ind w:left="118"/>
        <w:rPr>
          <w:rFonts w:ascii="Calibri" w:eastAsia="Calibri" w:hAnsi="Calibri" w:cs="Calibri"/>
          <w:sz w:val="21"/>
          <w:szCs w:val="21"/>
        </w:rPr>
      </w:pPr>
      <w:r>
        <w:rPr>
          <w:spacing w:val="3"/>
          <w:sz w:val="19"/>
          <w:szCs w:val="19"/>
        </w:rPr>
        <w:t>M</w:t>
      </w:r>
      <w:r>
        <w:rPr>
          <w:spacing w:val="1"/>
          <w:sz w:val="19"/>
          <w:szCs w:val="19"/>
        </w:rPr>
        <w:t>aj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 xml:space="preserve">r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</w:t>
      </w:r>
      <w:r>
        <w:rPr>
          <w:spacing w:val="15"/>
          <w:sz w:val="19"/>
          <w:szCs w:val="19"/>
          <w:u w:val="single" w:color="000000"/>
        </w:rPr>
        <w:t xml:space="preserve"> </w:t>
      </w:r>
      <w:r>
        <w:rPr>
          <w:spacing w:val="-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g</w:t>
      </w:r>
      <w:r>
        <w:rPr>
          <w:spacing w:val="1"/>
          <w:sz w:val="19"/>
          <w:szCs w:val="19"/>
        </w:rPr>
        <w:t>re</w:t>
      </w:r>
      <w:r>
        <w:rPr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E</w:t>
      </w:r>
      <w:r>
        <w:rPr>
          <w:spacing w:val="1"/>
          <w:sz w:val="19"/>
          <w:szCs w:val="19"/>
        </w:rPr>
        <w:t>ar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e</w:t>
      </w:r>
      <w:r>
        <w:rPr>
          <w:sz w:val="19"/>
          <w:szCs w:val="19"/>
        </w:rPr>
        <w:t xml:space="preserve">d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</w:t>
      </w:r>
      <w:r>
        <w:rPr>
          <w:spacing w:val="21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before="6" w:line="120" w:lineRule="exact"/>
        <w:rPr>
          <w:sz w:val="13"/>
          <w:szCs w:val="13"/>
        </w:rPr>
      </w:pP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DB1085">
      <w:pPr>
        <w:spacing w:line="240" w:lineRule="exact"/>
        <w:ind w:left="103"/>
        <w:rPr>
          <w:rFonts w:ascii="Calibri" w:eastAsia="Calibri" w:hAnsi="Calibri" w:cs="Calibri"/>
          <w:sz w:val="21"/>
          <w:szCs w:val="21"/>
        </w:rPr>
      </w:pP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leas</w:t>
      </w:r>
      <w:r>
        <w:rPr>
          <w:sz w:val="19"/>
          <w:szCs w:val="19"/>
        </w:rPr>
        <w:t>e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lis</w:t>
      </w:r>
      <w:r>
        <w:rPr>
          <w:sz w:val="19"/>
          <w:szCs w:val="19"/>
        </w:rPr>
        <w:t>t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al</w:t>
      </w:r>
      <w:r>
        <w:rPr>
          <w:sz w:val="19"/>
          <w:szCs w:val="19"/>
        </w:rPr>
        <w:t>l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dv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ce</w:t>
      </w:r>
      <w:r>
        <w:rPr>
          <w:sz w:val="19"/>
          <w:szCs w:val="19"/>
        </w:rPr>
        <w:t>d</w:t>
      </w:r>
      <w:r>
        <w:rPr>
          <w:spacing w:val="2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</w:t>
      </w:r>
      <w:r>
        <w:rPr>
          <w:spacing w:val="2"/>
          <w:sz w:val="19"/>
          <w:szCs w:val="19"/>
        </w:rPr>
        <w:t>ou</w:t>
      </w:r>
      <w:r>
        <w:rPr>
          <w:spacing w:val="1"/>
          <w:sz w:val="19"/>
          <w:szCs w:val="19"/>
        </w:rPr>
        <w:t>rses</w:t>
      </w:r>
      <w:r>
        <w:rPr>
          <w:sz w:val="19"/>
          <w:szCs w:val="19"/>
        </w:rPr>
        <w:t>,</w:t>
      </w:r>
      <w:r>
        <w:rPr>
          <w:spacing w:val="2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trai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ng</w:t>
      </w:r>
      <w:r>
        <w:rPr>
          <w:sz w:val="19"/>
          <w:szCs w:val="19"/>
        </w:rPr>
        <w:t>,</w:t>
      </w:r>
      <w:r>
        <w:rPr>
          <w:spacing w:val="2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du</w:t>
      </w:r>
      <w:r>
        <w:rPr>
          <w:spacing w:val="1"/>
          <w:sz w:val="19"/>
          <w:szCs w:val="19"/>
        </w:rPr>
        <w:t>cati</w:t>
      </w:r>
      <w:r>
        <w:rPr>
          <w:spacing w:val="2"/>
          <w:sz w:val="19"/>
          <w:szCs w:val="19"/>
        </w:rPr>
        <w:t>on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l</w:t>
      </w:r>
      <w:r>
        <w:rPr>
          <w:spacing w:val="2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se</w:t>
      </w:r>
      <w:r>
        <w:rPr>
          <w:spacing w:val="2"/>
          <w:sz w:val="19"/>
          <w:szCs w:val="19"/>
        </w:rPr>
        <w:t>m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ars</w:t>
      </w:r>
      <w:r>
        <w:rPr>
          <w:sz w:val="19"/>
          <w:szCs w:val="19"/>
        </w:rPr>
        <w:t>,</w:t>
      </w:r>
      <w:r>
        <w:rPr>
          <w:spacing w:val="2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</w:t>
      </w:r>
      <w:r>
        <w:rPr>
          <w:spacing w:val="2"/>
          <w:sz w:val="19"/>
          <w:szCs w:val="19"/>
        </w:rPr>
        <w:t>on</w:t>
      </w:r>
      <w:r>
        <w:rPr>
          <w:spacing w:val="1"/>
          <w:sz w:val="19"/>
          <w:szCs w:val="19"/>
        </w:rPr>
        <w:t>fere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ce</w:t>
      </w:r>
      <w:r>
        <w:rPr>
          <w:sz w:val="19"/>
          <w:szCs w:val="19"/>
        </w:rPr>
        <w:t>s</w:t>
      </w:r>
      <w:r>
        <w:rPr>
          <w:spacing w:val="3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yo</w:t>
      </w:r>
      <w:r>
        <w:rPr>
          <w:sz w:val="19"/>
          <w:szCs w:val="19"/>
        </w:rPr>
        <w:t>u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att</w:t>
      </w:r>
      <w:r>
        <w:rPr>
          <w:spacing w:val="2"/>
          <w:sz w:val="19"/>
          <w:szCs w:val="19"/>
        </w:rPr>
        <w:t>end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d</w:t>
      </w:r>
      <w:r>
        <w:rPr>
          <w:spacing w:val="-1"/>
          <w:sz w:val="19"/>
          <w:szCs w:val="19"/>
        </w:rPr>
        <w:t>: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before="1" w:line="160" w:lineRule="exact"/>
        <w:rPr>
          <w:sz w:val="16"/>
          <w:szCs w:val="16"/>
        </w:rPr>
      </w:pPr>
    </w:p>
    <w:p w:rsidR="006D3D1F" w:rsidRDefault="00DB1085">
      <w:pPr>
        <w:spacing w:before="28" w:line="240" w:lineRule="exact"/>
        <w:ind w:left="103"/>
        <w:rPr>
          <w:rFonts w:ascii="Calibri" w:eastAsia="Calibri" w:hAnsi="Calibri" w:cs="Calibri"/>
          <w:sz w:val="21"/>
          <w:szCs w:val="21"/>
        </w:rPr>
      </w:pP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pacing w:val="-7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6D3D1F">
      <w:pPr>
        <w:spacing w:before="1" w:line="160" w:lineRule="exact"/>
        <w:rPr>
          <w:sz w:val="16"/>
          <w:szCs w:val="16"/>
        </w:rPr>
      </w:pPr>
    </w:p>
    <w:p w:rsidR="006D3D1F" w:rsidRDefault="00DB1085">
      <w:pPr>
        <w:spacing w:before="28" w:line="240" w:lineRule="exact"/>
        <w:ind w:left="103"/>
        <w:rPr>
          <w:rFonts w:ascii="Calibri" w:eastAsia="Calibri" w:hAnsi="Calibri" w:cs="Calibri"/>
          <w:sz w:val="21"/>
          <w:szCs w:val="21"/>
        </w:rPr>
      </w:pP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pacing w:val="-7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6D3D1F">
      <w:pPr>
        <w:spacing w:before="1" w:line="160" w:lineRule="exact"/>
        <w:rPr>
          <w:sz w:val="16"/>
          <w:szCs w:val="16"/>
        </w:rPr>
      </w:pPr>
    </w:p>
    <w:p w:rsidR="006D3D1F" w:rsidRDefault="00DB1085">
      <w:pPr>
        <w:spacing w:before="28"/>
        <w:ind w:left="103"/>
        <w:rPr>
          <w:rFonts w:ascii="Calibri" w:eastAsia="Calibri" w:hAnsi="Calibri" w:cs="Calibri"/>
          <w:sz w:val="21"/>
          <w:szCs w:val="21"/>
        </w:rPr>
      </w:pP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pacing w:val="-7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6D3D1F">
      <w:pPr>
        <w:spacing w:line="180" w:lineRule="exact"/>
        <w:rPr>
          <w:sz w:val="18"/>
          <w:szCs w:val="18"/>
        </w:rPr>
      </w:pPr>
    </w:p>
    <w:p w:rsidR="006D3D1F" w:rsidRDefault="00DB1085">
      <w:pPr>
        <w:spacing w:line="240" w:lineRule="exact"/>
        <w:ind w:left="103"/>
        <w:rPr>
          <w:rFonts w:ascii="Calibri" w:eastAsia="Calibri" w:hAnsi="Calibri" w:cs="Calibri"/>
          <w:sz w:val="21"/>
          <w:szCs w:val="21"/>
        </w:rPr>
      </w:pP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leas</w:t>
      </w:r>
      <w:r>
        <w:rPr>
          <w:sz w:val="19"/>
          <w:szCs w:val="19"/>
        </w:rPr>
        <w:t>e</w:t>
      </w:r>
      <w:r>
        <w:rPr>
          <w:spacing w:val="1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lis</w:t>
      </w:r>
      <w:r>
        <w:rPr>
          <w:sz w:val="19"/>
          <w:szCs w:val="19"/>
        </w:rPr>
        <w:t>t</w:t>
      </w:r>
      <w:r>
        <w:rPr>
          <w:spacing w:val="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al</w:t>
      </w:r>
      <w:r>
        <w:rPr>
          <w:sz w:val="19"/>
          <w:szCs w:val="19"/>
        </w:rPr>
        <w:t>l</w:t>
      </w:r>
      <w:r>
        <w:rPr>
          <w:spacing w:val="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r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fessi</w:t>
      </w:r>
      <w:r>
        <w:rPr>
          <w:spacing w:val="2"/>
          <w:sz w:val="19"/>
          <w:szCs w:val="19"/>
        </w:rPr>
        <w:t>on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l</w:t>
      </w:r>
      <w:r>
        <w:rPr>
          <w:spacing w:val="3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mb</w:t>
      </w:r>
      <w:r>
        <w:rPr>
          <w:spacing w:val="1"/>
          <w:sz w:val="19"/>
          <w:szCs w:val="19"/>
        </w:rPr>
        <w:t>ers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p</w:t>
      </w:r>
      <w:r>
        <w:rPr>
          <w:sz w:val="19"/>
          <w:szCs w:val="19"/>
        </w:rPr>
        <w:t>s</w:t>
      </w:r>
      <w:r>
        <w:rPr>
          <w:spacing w:val="34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t</w:t>
      </w:r>
      <w:r>
        <w:rPr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w</w:t>
      </w:r>
      <w:r>
        <w:rPr>
          <w:spacing w:val="1"/>
          <w:sz w:val="19"/>
          <w:szCs w:val="19"/>
        </w:rPr>
        <w:t>il</w:t>
      </w:r>
      <w:r>
        <w:rPr>
          <w:sz w:val="19"/>
          <w:szCs w:val="19"/>
        </w:rPr>
        <w:t>l</w:t>
      </w:r>
      <w:r>
        <w:rPr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b</w:t>
      </w:r>
      <w:r>
        <w:rPr>
          <w:sz w:val="19"/>
          <w:szCs w:val="19"/>
        </w:rPr>
        <w:t>e</w:t>
      </w:r>
      <w:r>
        <w:rPr>
          <w:spacing w:val="9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b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eficia</w:t>
      </w:r>
      <w:r>
        <w:rPr>
          <w:sz w:val="19"/>
          <w:szCs w:val="19"/>
        </w:rPr>
        <w:t>l</w:t>
      </w:r>
      <w:r>
        <w:rPr>
          <w:spacing w:val="2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o</w:t>
      </w:r>
      <w:r>
        <w:rPr>
          <w:spacing w:val="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you</w:t>
      </w:r>
      <w:r>
        <w:rPr>
          <w:sz w:val="19"/>
          <w:szCs w:val="19"/>
        </w:rPr>
        <w:t>r</w:t>
      </w:r>
      <w:r>
        <w:rPr>
          <w:spacing w:val="14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wo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>k</w:t>
      </w:r>
      <w:r>
        <w:rPr>
          <w:spacing w:val="1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>n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>s</w:t>
      </w:r>
      <w:r>
        <w:rPr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po</w:t>
      </w:r>
      <w:r>
        <w:rPr>
          <w:spacing w:val="1"/>
          <w:sz w:val="19"/>
          <w:szCs w:val="19"/>
        </w:rPr>
        <w:t>siti</w:t>
      </w:r>
      <w:r>
        <w:rPr>
          <w:spacing w:val="2"/>
          <w:sz w:val="19"/>
          <w:szCs w:val="19"/>
        </w:rPr>
        <w:t>on</w:t>
      </w:r>
      <w:r>
        <w:rPr>
          <w:spacing w:val="1"/>
          <w:sz w:val="19"/>
          <w:szCs w:val="19"/>
        </w:rPr>
        <w:t>: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before="1" w:line="160" w:lineRule="exact"/>
        <w:rPr>
          <w:sz w:val="16"/>
          <w:szCs w:val="16"/>
        </w:rPr>
      </w:pPr>
    </w:p>
    <w:p w:rsidR="006D3D1F" w:rsidRDefault="00B64586">
      <w:pPr>
        <w:spacing w:before="28" w:line="240" w:lineRule="exact"/>
        <w:ind w:left="103"/>
        <w:rPr>
          <w:rFonts w:ascii="Calibri" w:eastAsia="Calibri" w:hAnsi="Calibri" w:cs="Calibri"/>
          <w:sz w:val="21"/>
          <w:szCs w:val="21"/>
        </w:rPr>
      </w:pPr>
      <w:r w:rsidRPr="00B64586">
        <w:pict>
          <v:group id="_x0000_s1037" style="position:absolute;left:0;text-align:left;margin-left:35.1pt;margin-top:34.9pt;width:529.95pt;height:0;z-index:-251655168;mso-position-horizontal-relative:page" coordorigin="703,699" coordsize="10600,0">
            <v:shape id="_x0000_s1038" style="position:absolute;left:1406;top:1398;width:10599;height:0" coordorigin="703,699" coordsize="10600,0" path="m703,699r10600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w w:val="102"/>
          <w:sz w:val="21"/>
          <w:szCs w:val="21"/>
          <w:u w:val="single" w:color="000000"/>
        </w:rPr>
        <w:t xml:space="preserve"> </w:t>
      </w:r>
      <w:r w:rsidR="00DB1085">
        <w:rPr>
          <w:sz w:val="21"/>
          <w:szCs w:val="21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DB1085">
        <w:rPr>
          <w:spacing w:val="-7"/>
          <w:sz w:val="21"/>
          <w:szCs w:val="21"/>
          <w:u w:val="single" w:color="000000"/>
        </w:rPr>
        <w:t xml:space="preserve"> </w:t>
      </w:r>
      <w:r w:rsidR="00DB1085"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6D3D1F">
      <w:pPr>
        <w:spacing w:before="2" w:line="100" w:lineRule="exact"/>
        <w:rPr>
          <w:sz w:val="10"/>
          <w:szCs w:val="10"/>
        </w:rPr>
      </w:pPr>
    </w:p>
    <w:p w:rsidR="006D3D1F" w:rsidRDefault="006D3D1F">
      <w:pPr>
        <w:spacing w:line="200" w:lineRule="exact"/>
      </w:pPr>
    </w:p>
    <w:p w:rsidR="006D3D1F" w:rsidRDefault="00DB1085">
      <w:pPr>
        <w:spacing w:before="28"/>
        <w:ind w:left="113"/>
        <w:rPr>
          <w:rFonts w:ascii="Calibri" w:eastAsia="Calibri" w:hAnsi="Calibri" w:cs="Calibri"/>
          <w:sz w:val="21"/>
          <w:szCs w:val="21"/>
        </w:rPr>
        <w:sectPr w:rsidR="006D3D1F">
          <w:type w:val="continuous"/>
          <w:pgSz w:w="12240" w:h="15840"/>
          <w:pgMar w:top="500" w:right="760" w:bottom="280" w:left="600" w:header="720" w:footer="720" w:gutter="0"/>
          <w:cols w:space="720"/>
        </w:sectPr>
      </w:pP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pacing w:val="-7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before="17" w:line="200" w:lineRule="exact"/>
      </w:pPr>
    </w:p>
    <w:p w:rsidR="006D3D1F" w:rsidRPr="00D82454" w:rsidRDefault="00DB1085" w:rsidP="00D82454">
      <w:pPr>
        <w:spacing w:before="41"/>
        <w:ind w:left="103"/>
        <w:rPr>
          <w:sz w:val="19"/>
          <w:szCs w:val="19"/>
        </w:rPr>
      </w:pPr>
      <w:r>
        <w:rPr>
          <w:spacing w:val="2"/>
          <w:sz w:val="19"/>
          <w:szCs w:val="19"/>
        </w:rPr>
        <w:t>L</w:t>
      </w:r>
      <w:r>
        <w:rPr>
          <w:spacing w:val="1"/>
          <w:sz w:val="19"/>
          <w:szCs w:val="19"/>
        </w:rPr>
        <w:t>is</w:t>
      </w:r>
      <w:r>
        <w:rPr>
          <w:sz w:val="19"/>
          <w:szCs w:val="19"/>
        </w:rPr>
        <w:t>t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re</w:t>
      </w:r>
      <w:r>
        <w:rPr>
          <w:sz w:val="19"/>
          <w:szCs w:val="19"/>
        </w:rPr>
        <w:t>e</w:t>
      </w:r>
      <w:r>
        <w:rPr>
          <w:spacing w:val="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refere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ce</w:t>
      </w:r>
      <w:r>
        <w:rPr>
          <w:sz w:val="19"/>
          <w:szCs w:val="19"/>
        </w:rPr>
        <w:t>s</w:t>
      </w:r>
      <w:r>
        <w:rPr>
          <w:spacing w:val="2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(i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cl</w:t>
      </w:r>
      <w:r>
        <w:rPr>
          <w:spacing w:val="2"/>
          <w:sz w:val="19"/>
          <w:szCs w:val="19"/>
        </w:rPr>
        <w:t>ud</w:t>
      </w:r>
      <w:r>
        <w:rPr>
          <w:sz w:val="19"/>
          <w:szCs w:val="19"/>
        </w:rPr>
        <w:t>e</w:t>
      </w:r>
      <w:r>
        <w:rPr>
          <w:spacing w:val="2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pacing w:val="2"/>
          <w:sz w:val="19"/>
          <w:szCs w:val="19"/>
        </w:rPr>
        <w:t>w</w:t>
      </w:r>
      <w:r>
        <w:rPr>
          <w:sz w:val="19"/>
          <w:szCs w:val="19"/>
        </w:rPr>
        <w:t>o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r</w:t>
      </w:r>
      <w:r>
        <w:rPr>
          <w:spacing w:val="2"/>
          <w:sz w:val="19"/>
          <w:szCs w:val="19"/>
        </w:rPr>
        <w:t>o</w:t>
      </w:r>
      <w:r>
        <w:rPr>
          <w:spacing w:val="1"/>
          <w:sz w:val="19"/>
          <w:szCs w:val="19"/>
        </w:rPr>
        <w:t>fessi</w:t>
      </w:r>
      <w:r>
        <w:rPr>
          <w:spacing w:val="2"/>
          <w:sz w:val="19"/>
          <w:szCs w:val="19"/>
        </w:rPr>
        <w:t>on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l</w:t>
      </w:r>
      <w:r>
        <w:rPr>
          <w:spacing w:val="31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refere</w:t>
      </w:r>
      <w:r>
        <w:rPr>
          <w:spacing w:val="2"/>
          <w:w w:val="103"/>
          <w:sz w:val="19"/>
          <w:szCs w:val="19"/>
        </w:rPr>
        <w:t>n</w:t>
      </w:r>
      <w:r>
        <w:rPr>
          <w:spacing w:val="1"/>
          <w:w w:val="103"/>
          <w:sz w:val="19"/>
          <w:szCs w:val="19"/>
        </w:rPr>
        <w:t>ces</w:t>
      </w:r>
      <w:r w:rsidR="00D82454">
        <w:rPr>
          <w:w w:val="103"/>
          <w:sz w:val="19"/>
          <w:szCs w:val="19"/>
        </w:rPr>
        <w:t>)</w:t>
      </w:r>
    </w:p>
    <w:p w:rsidR="006D3D1F" w:rsidRDefault="00DB1085">
      <w:pPr>
        <w:spacing w:line="240" w:lineRule="exact"/>
        <w:ind w:left="103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6D3D1F">
      <w:pPr>
        <w:spacing w:before="10" w:line="180" w:lineRule="exact"/>
        <w:rPr>
          <w:sz w:val="19"/>
          <w:szCs w:val="19"/>
        </w:rPr>
        <w:sectPr w:rsidR="006D3D1F">
          <w:headerReference w:type="default" r:id="rId11"/>
          <w:pgSz w:w="12240" w:h="15840"/>
          <w:pgMar w:top="580" w:right="780" w:bottom="280" w:left="600" w:header="382" w:footer="0" w:gutter="0"/>
          <w:cols w:space="720"/>
        </w:sectPr>
      </w:pPr>
    </w:p>
    <w:p w:rsidR="006D3D1F" w:rsidRDefault="00B64586">
      <w:pPr>
        <w:spacing w:before="41"/>
        <w:ind w:left="103"/>
        <w:rPr>
          <w:w w:val="103"/>
          <w:sz w:val="19"/>
          <w:szCs w:val="19"/>
        </w:rPr>
      </w:pPr>
      <w:r w:rsidRPr="00B64586">
        <w:lastRenderedPageBreak/>
        <w:pict>
          <v:group id="_x0000_s1034" style="position:absolute;left:0;text-align:left;margin-left:61.3pt;margin-top:12.65pt;width:245.35pt;height:.35pt;z-index:-251654144;mso-position-horizontal-relative:page" coordorigin="1226,253" coordsize="4908,8">
            <v:shape id="_x0000_s1036" style="position:absolute;left:2460;top:514;width:2397;height:0" coordorigin="1230,257" coordsize="2397,0" path="m1230,257r2397,e" filled="f" strokeweight=".1388mm">
              <v:path arrowok="t"/>
              <o:lock v:ext="edit" verticies="t"/>
            </v:shape>
            <v:shape id="_x0000_s1035" style="position:absolute;left:7260;top:514;width:2500;height:0" coordorigin="3630,257" coordsize="2500,0" path="m3630,257r2500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spacing w:val="2"/>
          <w:w w:val="103"/>
          <w:sz w:val="19"/>
          <w:szCs w:val="19"/>
        </w:rPr>
        <w:t>N</w:t>
      </w:r>
      <w:r w:rsidR="00DB1085">
        <w:rPr>
          <w:spacing w:val="1"/>
          <w:w w:val="103"/>
          <w:sz w:val="19"/>
          <w:szCs w:val="19"/>
        </w:rPr>
        <w:t>a</w:t>
      </w:r>
      <w:r w:rsidR="00DB1085">
        <w:rPr>
          <w:spacing w:val="3"/>
          <w:w w:val="103"/>
          <w:sz w:val="19"/>
          <w:szCs w:val="19"/>
        </w:rPr>
        <w:t>m</w:t>
      </w:r>
      <w:r w:rsidR="00DB1085">
        <w:rPr>
          <w:w w:val="103"/>
          <w:sz w:val="19"/>
          <w:szCs w:val="19"/>
        </w:rPr>
        <w:t>e</w:t>
      </w:r>
    </w:p>
    <w:p w:rsidR="00D82454" w:rsidRPr="004E5FF2" w:rsidRDefault="00D82454" w:rsidP="004E5FF2">
      <w:pPr>
        <w:spacing w:before="41"/>
        <w:ind w:left="103"/>
        <w:rPr>
          <w:sz w:val="19"/>
          <w:szCs w:val="19"/>
        </w:rPr>
      </w:pPr>
    </w:p>
    <w:p w:rsidR="00D82454" w:rsidRDefault="00D82454">
      <w:pPr>
        <w:spacing w:before="41"/>
        <w:ind w:left="103"/>
        <w:rPr>
          <w:sz w:val="19"/>
          <w:szCs w:val="19"/>
        </w:rPr>
      </w:pPr>
    </w:p>
    <w:p w:rsidR="006D3D1F" w:rsidRDefault="006D3D1F">
      <w:pPr>
        <w:spacing w:before="7" w:line="120" w:lineRule="exact"/>
        <w:rPr>
          <w:sz w:val="12"/>
          <w:szCs w:val="12"/>
        </w:rPr>
      </w:pPr>
    </w:p>
    <w:p w:rsidR="00D82454" w:rsidRPr="004E5FF2" w:rsidRDefault="00DB1085" w:rsidP="00D82454">
      <w:pPr>
        <w:ind w:left="103" w:right="-50"/>
        <w:rPr>
          <w:w w:val="103"/>
          <w:sz w:val="19"/>
          <w:szCs w:val="19"/>
          <w:u w:val="single"/>
        </w:rPr>
      </w:pPr>
      <w:r>
        <w:rPr>
          <w:spacing w:val="2"/>
          <w:w w:val="103"/>
          <w:sz w:val="19"/>
          <w:szCs w:val="19"/>
        </w:rPr>
        <w:t>Add</w:t>
      </w:r>
      <w:r>
        <w:rPr>
          <w:spacing w:val="1"/>
          <w:w w:val="103"/>
          <w:sz w:val="19"/>
          <w:szCs w:val="19"/>
        </w:rPr>
        <w:t>res</w:t>
      </w:r>
      <w:r w:rsidR="00D82454">
        <w:rPr>
          <w:w w:val="103"/>
          <w:sz w:val="19"/>
          <w:szCs w:val="19"/>
        </w:rPr>
        <w:t>s</w:t>
      </w:r>
      <w:r w:rsidR="004E5FF2">
        <w:rPr>
          <w:w w:val="103"/>
          <w:sz w:val="19"/>
          <w:szCs w:val="19"/>
        </w:rPr>
        <w:t xml:space="preserve">   </w:t>
      </w:r>
    </w:p>
    <w:p w:rsidR="00D82454" w:rsidRDefault="00D82454">
      <w:pPr>
        <w:ind w:left="103" w:right="-50"/>
        <w:rPr>
          <w:sz w:val="19"/>
          <w:szCs w:val="19"/>
        </w:rPr>
      </w:pPr>
    </w:p>
    <w:p w:rsidR="006D3D1F" w:rsidRDefault="00DB1085">
      <w:pPr>
        <w:tabs>
          <w:tab w:val="left" w:pos="5080"/>
        </w:tabs>
        <w:spacing w:before="41"/>
        <w:ind w:right="-50"/>
        <w:rPr>
          <w:sz w:val="19"/>
          <w:szCs w:val="19"/>
        </w:rPr>
      </w:pPr>
      <w:r>
        <w:br w:type="column"/>
      </w:r>
      <w:r>
        <w:rPr>
          <w:spacing w:val="2"/>
          <w:w w:val="103"/>
          <w:sz w:val="19"/>
          <w:szCs w:val="19"/>
        </w:rPr>
        <w:lastRenderedPageBreak/>
        <w:t>Phon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>#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D82454" w:rsidRDefault="00D82454">
      <w:pPr>
        <w:spacing w:before="4" w:line="160" w:lineRule="exact"/>
      </w:pPr>
    </w:p>
    <w:p w:rsidR="00D82454" w:rsidRDefault="00D82454">
      <w:pPr>
        <w:spacing w:before="4" w:line="160" w:lineRule="exact"/>
      </w:pPr>
    </w:p>
    <w:p w:rsidR="006D3D1F" w:rsidRDefault="00DB1085">
      <w:pPr>
        <w:spacing w:before="4" w:line="160" w:lineRule="exact"/>
        <w:rPr>
          <w:sz w:val="16"/>
          <w:szCs w:val="16"/>
        </w:rPr>
      </w:pPr>
      <w:r>
        <w:br w:type="column"/>
      </w:r>
    </w:p>
    <w:p w:rsidR="006D3D1F" w:rsidRDefault="006D3D1F">
      <w:pPr>
        <w:spacing w:line="200" w:lineRule="exact"/>
      </w:pPr>
    </w:p>
    <w:p w:rsidR="006D3D1F" w:rsidRDefault="00B64586">
      <w:pPr>
        <w:spacing w:line="240" w:lineRule="exact"/>
        <w:rPr>
          <w:rFonts w:ascii="Calibri" w:eastAsia="Calibri" w:hAnsi="Calibri" w:cs="Calibri"/>
          <w:sz w:val="21"/>
          <w:szCs w:val="21"/>
        </w:rPr>
        <w:sectPr w:rsidR="006D3D1F">
          <w:type w:val="continuous"/>
          <w:pgSz w:w="12240" w:h="15840"/>
          <w:pgMar w:top="500" w:right="780" w:bottom="280" w:left="600" w:header="720" w:footer="720" w:gutter="0"/>
          <w:cols w:num="3" w:space="720" w:equalWidth="0">
            <w:col w:w="757" w:space="4823"/>
            <w:col w:w="5100" w:space="28"/>
            <w:col w:w="152"/>
          </w:cols>
        </w:sectPr>
      </w:pPr>
      <w:r w:rsidRPr="00B64586">
        <w:pict>
          <v:group id="_x0000_s1031" style="position:absolute;margin-left:70.2pt;margin-top:11.7pt;width:495.35pt;height:.35pt;z-index:-251653120;mso-position-horizontal-relative:page" coordorigin="1404,235" coordsize="9907,8">
            <v:shape id="_x0000_s1033" style="position:absolute;left:2816;top:478;width:2797;height:0" coordorigin="1408,239" coordsize="2797,0" path="m1408,239r2797,e" filled="f" strokeweight=".1388mm">
              <v:path arrowok="t"/>
              <o:lock v:ext="edit" verticies="t"/>
            </v:shape>
            <v:shape id="_x0000_s1032" style="position:absolute;left:8416;top:478;width:7100;height:0" coordorigin="4208,239" coordsize="7100,0" path="m4208,239r7100,e" filled="f" strokeweight=".1388mm">
              <v:path arrowok="t"/>
              <o:lock v:ext="edit" verticies="t"/>
            </v:shape>
            <w10:wrap anchorx="page"/>
          </v:group>
        </w:pict>
      </w:r>
    </w:p>
    <w:p w:rsidR="00D82454" w:rsidRDefault="00D82454">
      <w:pPr>
        <w:spacing w:before="5" w:line="120" w:lineRule="exact"/>
        <w:rPr>
          <w:sz w:val="12"/>
          <w:szCs w:val="12"/>
        </w:rPr>
      </w:pPr>
    </w:p>
    <w:p w:rsidR="006D3D1F" w:rsidRDefault="00DB1085">
      <w:pPr>
        <w:tabs>
          <w:tab w:val="left" w:pos="10160"/>
        </w:tabs>
        <w:spacing w:line="200" w:lineRule="exact"/>
        <w:ind w:left="103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C</w:t>
      </w:r>
      <w:r>
        <w:rPr>
          <w:spacing w:val="1"/>
          <w:w w:val="103"/>
          <w:sz w:val="19"/>
          <w:szCs w:val="19"/>
        </w:rPr>
        <w:t>it</w:t>
      </w:r>
      <w:r>
        <w:rPr>
          <w:w w:val="103"/>
          <w:sz w:val="19"/>
          <w:szCs w:val="19"/>
        </w:rPr>
        <w:t>y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</w:t>
      </w:r>
      <w:r>
        <w:rPr>
          <w:spacing w:val="-1"/>
          <w:sz w:val="19"/>
          <w:szCs w:val="19"/>
          <w:u w:val="single" w:color="000000"/>
        </w:rPr>
        <w:t xml:space="preserve">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tat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</w:t>
      </w:r>
      <w:r>
        <w:rPr>
          <w:spacing w:val="-3"/>
          <w:sz w:val="19"/>
          <w:szCs w:val="19"/>
          <w:u w:val="single" w:color="000000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</w:t>
      </w:r>
      <w:r>
        <w:rPr>
          <w:spacing w:val="-4"/>
          <w:sz w:val="19"/>
          <w:szCs w:val="19"/>
          <w:u w:val="single" w:color="000000"/>
        </w:rPr>
        <w:t xml:space="preserve"> 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Z</w:t>
      </w:r>
      <w:r>
        <w:rPr>
          <w:spacing w:val="1"/>
          <w:w w:val="103"/>
          <w:sz w:val="19"/>
          <w:szCs w:val="19"/>
        </w:rPr>
        <w:t>i</w:t>
      </w:r>
      <w:r>
        <w:rPr>
          <w:w w:val="103"/>
          <w:sz w:val="19"/>
          <w:szCs w:val="19"/>
        </w:rPr>
        <w:t>p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line="180" w:lineRule="exact"/>
        <w:rPr>
          <w:sz w:val="18"/>
          <w:szCs w:val="18"/>
        </w:rPr>
      </w:pPr>
    </w:p>
    <w:p w:rsidR="006D3D1F" w:rsidRDefault="00B64586">
      <w:pPr>
        <w:tabs>
          <w:tab w:val="left" w:pos="7060"/>
        </w:tabs>
        <w:spacing w:before="41" w:line="200" w:lineRule="exact"/>
        <w:ind w:left="103"/>
        <w:rPr>
          <w:sz w:val="19"/>
          <w:szCs w:val="19"/>
        </w:rPr>
      </w:pPr>
      <w:r w:rsidRPr="00B64586">
        <w:pict>
          <v:group id="_x0000_s1029" style="position:absolute;left:0;text-align:left;margin-left:384.25pt;margin-top:12.8pt;width:179.95pt;height:0;z-index:-251652096;mso-position-horizontal-relative:page" coordorigin="7685,257" coordsize="3600,0">
            <v:shape id="_x0000_s1030" style="position:absolute;left:15370;top:514;width:3600;height:0" coordorigin="7685,257" coordsize="3600,0" path="m7685,257r3600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spacing w:val="2"/>
          <w:w w:val="103"/>
          <w:sz w:val="19"/>
          <w:szCs w:val="19"/>
        </w:rPr>
        <w:t>T</w:t>
      </w:r>
      <w:r w:rsidR="00DB1085">
        <w:rPr>
          <w:spacing w:val="1"/>
          <w:w w:val="103"/>
          <w:sz w:val="19"/>
          <w:szCs w:val="19"/>
        </w:rPr>
        <w:t>itl</w:t>
      </w:r>
      <w:r w:rsidR="00DB1085">
        <w:rPr>
          <w:w w:val="103"/>
          <w:sz w:val="19"/>
          <w:szCs w:val="19"/>
        </w:rPr>
        <w:t>e</w:t>
      </w:r>
      <w:r w:rsidR="00DB1085">
        <w:rPr>
          <w:spacing w:val="4"/>
          <w:sz w:val="19"/>
          <w:szCs w:val="19"/>
        </w:rPr>
        <w:t xml:space="preserve"> </w:t>
      </w:r>
      <w:r w:rsidR="00DB1085">
        <w:rPr>
          <w:spacing w:val="1"/>
          <w:w w:val="103"/>
          <w:sz w:val="19"/>
          <w:szCs w:val="19"/>
        </w:rPr>
        <w:t>a</w:t>
      </w:r>
      <w:r w:rsidR="00DB1085">
        <w:rPr>
          <w:spacing w:val="2"/>
          <w:w w:val="103"/>
          <w:sz w:val="19"/>
          <w:szCs w:val="19"/>
        </w:rPr>
        <w:t>nd</w:t>
      </w:r>
      <w:r w:rsidR="00DB1085">
        <w:rPr>
          <w:spacing w:val="1"/>
          <w:w w:val="103"/>
          <w:sz w:val="19"/>
          <w:szCs w:val="19"/>
        </w:rPr>
        <w:t>/</w:t>
      </w:r>
      <w:r w:rsidR="00DB1085">
        <w:rPr>
          <w:spacing w:val="2"/>
          <w:w w:val="103"/>
          <w:sz w:val="19"/>
          <w:szCs w:val="19"/>
        </w:rPr>
        <w:t>o</w:t>
      </w:r>
      <w:r w:rsidR="00DB1085">
        <w:rPr>
          <w:w w:val="103"/>
          <w:sz w:val="19"/>
          <w:szCs w:val="19"/>
        </w:rPr>
        <w:t>r</w:t>
      </w:r>
      <w:r w:rsidR="00DB1085">
        <w:rPr>
          <w:spacing w:val="4"/>
          <w:sz w:val="19"/>
          <w:szCs w:val="19"/>
        </w:rPr>
        <w:t xml:space="preserve"> </w:t>
      </w:r>
      <w:r w:rsidR="00DB1085">
        <w:rPr>
          <w:spacing w:val="1"/>
          <w:w w:val="103"/>
          <w:sz w:val="19"/>
          <w:szCs w:val="19"/>
        </w:rPr>
        <w:t>relati</w:t>
      </w:r>
      <w:r w:rsidR="00DB1085">
        <w:rPr>
          <w:spacing w:val="2"/>
          <w:w w:val="103"/>
          <w:sz w:val="19"/>
          <w:szCs w:val="19"/>
        </w:rPr>
        <w:t>on</w:t>
      </w:r>
      <w:r w:rsidR="00DB1085">
        <w:rPr>
          <w:spacing w:val="1"/>
          <w:w w:val="103"/>
          <w:sz w:val="19"/>
          <w:szCs w:val="19"/>
        </w:rPr>
        <w:t>s</w:t>
      </w:r>
      <w:r w:rsidR="00DB1085">
        <w:rPr>
          <w:spacing w:val="2"/>
          <w:w w:val="103"/>
          <w:sz w:val="19"/>
          <w:szCs w:val="19"/>
        </w:rPr>
        <w:t>h</w:t>
      </w:r>
      <w:r w:rsidR="00DB1085">
        <w:rPr>
          <w:spacing w:val="1"/>
          <w:w w:val="103"/>
          <w:sz w:val="19"/>
          <w:szCs w:val="19"/>
        </w:rPr>
        <w:t>i</w:t>
      </w:r>
      <w:r w:rsidR="00DB1085">
        <w:rPr>
          <w:w w:val="103"/>
          <w:sz w:val="19"/>
          <w:szCs w:val="19"/>
        </w:rPr>
        <w:t>p</w:t>
      </w:r>
      <w:r w:rsidR="00DB1085">
        <w:rPr>
          <w:spacing w:val="4"/>
          <w:sz w:val="19"/>
          <w:szCs w:val="19"/>
        </w:rPr>
        <w:t xml:space="preserve"> </w:t>
      </w:r>
      <w:r w:rsidR="00DB1085">
        <w:rPr>
          <w:w w:val="103"/>
          <w:sz w:val="19"/>
          <w:szCs w:val="19"/>
          <w:u w:val="single" w:color="000000"/>
        </w:rPr>
        <w:t xml:space="preserve"> </w:t>
      </w:r>
      <w:r w:rsidR="00DB1085">
        <w:rPr>
          <w:sz w:val="19"/>
          <w:szCs w:val="19"/>
          <w:u w:val="single" w:color="000000"/>
        </w:rPr>
        <w:tab/>
      </w: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before="12" w:line="200" w:lineRule="exact"/>
      </w:pPr>
    </w:p>
    <w:p w:rsidR="006D3D1F" w:rsidRDefault="00DB1085">
      <w:pPr>
        <w:tabs>
          <w:tab w:val="left" w:pos="10660"/>
        </w:tabs>
        <w:spacing w:before="41" w:line="354" w:lineRule="auto"/>
        <w:ind w:left="103" w:right="65"/>
        <w:rPr>
          <w:rFonts w:ascii="Calibri" w:eastAsia="Calibri" w:hAnsi="Calibri" w:cs="Calibri"/>
          <w:sz w:val="21"/>
          <w:szCs w:val="21"/>
        </w:rPr>
      </w:pP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a</w:t>
      </w:r>
      <w:r>
        <w:rPr>
          <w:spacing w:val="3"/>
          <w:sz w:val="19"/>
          <w:szCs w:val="19"/>
        </w:rPr>
        <w:t>m</w:t>
      </w:r>
      <w:r>
        <w:rPr>
          <w:sz w:val="19"/>
          <w:szCs w:val="19"/>
        </w:rPr>
        <w:t xml:space="preserve">e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       </w:t>
      </w:r>
      <w:r>
        <w:rPr>
          <w:spacing w:val="15"/>
          <w:sz w:val="19"/>
          <w:szCs w:val="19"/>
          <w:u w:val="single" w:color="000000"/>
        </w:rPr>
        <w:t xml:space="preserve"> </w:t>
      </w:r>
      <w:r>
        <w:rPr>
          <w:spacing w:val="10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Phon</w:t>
      </w:r>
      <w:r>
        <w:rPr>
          <w:sz w:val="19"/>
          <w:szCs w:val="19"/>
        </w:rPr>
        <w:t>e</w:t>
      </w:r>
      <w:r>
        <w:rPr>
          <w:spacing w:val="18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>#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  <w:r>
        <w:rPr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Add</w:t>
      </w:r>
      <w:r>
        <w:rPr>
          <w:spacing w:val="1"/>
          <w:w w:val="103"/>
          <w:sz w:val="19"/>
          <w:szCs w:val="19"/>
        </w:rPr>
        <w:t>res</w:t>
      </w:r>
      <w:r>
        <w:rPr>
          <w:w w:val="103"/>
          <w:sz w:val="19"/>
          <w:szCs w:val="19"/>
        </w:rPr>
        <w:t>s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12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DB1085">
      <w:pPr>
        <w:tabs>
          <w:tab w:val="left" w:pos="10160"/>
        </w:tabs>
        <w:spacing w:line="200" w:lineRule="exact"/>
        <w:ind w:left="103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C</w:t>
      </w:r>
      <w:r>
        <w:rPr>
          <w:spacing w:val="1"/>
          <w:w w:val="103"/>
          <w:sz w:val="19"/>
          <w:szCs w:val="19"/>
        </w:rPr>
        <w:t>it</w:t>
      </w:r>
      <w:r>
        <w:rPr>
          <w:w w:val="103"/>
          <w:sz w:val="19"/>
          <w:szCs w:val="19"/>
        </w:rPr>
        <w:t>y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</w:t>
      </w:r>
      <w:r>
        <w:rPr>
          <w:spacing w:val="3"/>
          <w:sz w:val="19"/>
          <w:szCs w:val="19"/>
          <w:u w:val="single" w:color="000000"/>
        </w:rPr>
        <w:t xml:space="preserve">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tat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</w:t>
      </w:r>
      <w:r>
        <w:rPr>
          <w:spacing w:val="-2"/>
          <w:sz w:val="19"/>
          <w:szCs w:val="19"/>
          <w:u w:val="single" w:color="000000"/>
        </w:rPr>
        <w:t xml:space="preserve">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Z</w:t>
      </w:r>
      <w:r>
        <w:rPr>
          <w:spacing w:val="1"/>
          <w:w w:val="103"/>
          <w:sz w:val="19"/>
          <w:szCs w:val="19"/>
        </w:rPr>
        <w:t>i</w:t>
      </w:r>
      <w:r>
        <w:rPr>
          <w:w w:val="103"/>
          <w:sz w:val="19"/>
          <w:szCs w:val="19"/>
        </w:rPr>
        <w:t>p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line="180" w:lineRule="exact"/>
        <w:rPr>
          <w:sz w:val="18"/>
          <w:szCs w:val="18"/>
        </w:rPr>
      </w:pPr>
    </w:p>
    <w:p w:rsidR="006D3D1F" w:rsidRDefault="00DB1085">
      <w:pPr>
        <w:tabs>
          <w:tab w:val="left" w:pos="10660"/>
        </w:tabs>
        <w:spacing w:before="41" w:line="200" w:lineRule="exact"/>
        <w:ind w:left="103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T</w:t>
      </w:r>
      <w:r>
        <w:rPr>
          <w:spacing w:val="1"/>
          <w:w w:val="103"/>
          <w:sz w:val="19"/>
          <w:szCs w:val="19"/>
        </w:rPr>
        <w:t>itl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nd</w:t>
      </w:r>
      <w:r>
        <w:rPr>
          <w:spacing w:val="1"/>
          <w:w w:val="103"/>
          <w:sz w:val="19"/>
          <w:szCs w:val="19"/>
        </w:rPr>
        <w:t>/</w:t>
      </w:r>
      <w:r>
        <w:rPr>
          <w:spacing w:val="2"/>
          <w:w w:val="103"/>
          <w:sz w:val="19"/>
          <w:szCs w:val="19"/>
        </w:rPr>
        <w:t>o</w:t>
      </w:r>
      <w:r>
        <w:rPr>
          <w:w w:val="103"/>
          <w:sz w:val="19"/>
          <w:szCs w:val="19"/>
        </w:rPr>
        <w:t>r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relati</w:t>
      </w:r>
      <w:r>
        <w:rPr>
          <w:spacing w:val="2"/>
          <w:w w:val="103"/>
          <w:sz w:val="19"/>
          <w:szCs w:val="19"/>
        </w:rPr>
        <w:t>on</w:t>
      </w:r>
      <w:r>
        <w:rPr>
          <w:spacing w:val="1"/>
          <w:w w:val="103"/>
          <w:sz w:val="19"/>
          <w:szCs w:val="19"/>
        </w:rPr>
        <w:t>s</w:t>
      </w:r>
      <w:r>
        <w:rPr>
          <w:spacing w:val="2"/>
          <w:w w:val="103"/>
          <w:sz w:val="19"/>
          <w:szCs w:val="19"/>
        </w:rPr>
        <w:t>h</w:t>
      </w:r>
      <w:r>
        <w:rPr>
          <w:spacing w:val="1"/>
          <w:w w:val="103"/>
          <w:sz w:val="19"/>
          <w:szCs w:val="19"/>
        </w:rPr>
        <w:t>i</w:t>
      </w:r>
      <w:r>
        <w:rPr>
          <w:w w:val="103"/>
          <w:sz w:val="19"/>
          <w:szCs w:val="19"/>
        </w:rPr>
        <w:t>p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before="12" w:line="200" w:lineRule="exact"/>
        <w:sectPr w:rsidR="006D3D1F">
          <w:type w:val="continuous"/>
          <w:pgSz w:w="12240" w:h="15840"/>
          <w:pgMar w:top="500" w:right="780" w:bottom="280" w:left="600" w:header="720" w:footer="720" w:gutter="0"/>
          <w:cols w:space="720"/>
        </w:sectPr>
      </w:pPr>
    </w:p>
    <w:p w:rsidR="006D3D1F" w:rsidRDefault="00B64586">
      <w:pPr>
        <w:spacing w:before="41" w:line="200" w:lineRule="exact"/>
        <w:ind w:left="103" w:right="-50"/>
        <w:rPr>
          <w:sz w:val="19"/>
          <w:szCs w:val="19"/>
        </w:rPr>
      </w:pPr>
      <w:r w:rsidRPr="00B64586">
        <w:lastRenderedPageBreak/>
        <w:pict>
          <v:group id="_x0000_s1026" style="position:absolute;left:0;text-align:left;margin-left:61.3pt;margin-top:12.65pt;width:245.35pt;height:.35pt;z-index:-251651072;mso-position-horizontal-relative:page" coordorigin="1226,253" coordsize="4908,8">
            <v:shape id="_x0000_s1028" style="position:absolute;left:2460;top:514;width:2997;height:0" coordorigin="1230,257" coordsize="2997,0" path="m1230,257r2997,e" filled="f" strokeweight=".1388mm">
              <v:path arrowok="t"/>
              <o:lock v:ext="edit" verticies="t"/>
            </v:shape>
            <v:shape id="_x0000_s1027" style="position:absolute;left:8460;top:514;width:1900;height:0" coordorigin="4230,257" coordsize="1900,0" path="m4230,257r1900,e" filled="f" strokeweight=".1388mm">
              <v:path arrowok="t"/>
              <o:lock v:ext="edit" verticies="t"/>
            </v:shape>
            <w10:wrap anchorx="page"/>
          </v:group>
        </w:pict>
      </w:r>
      <w:r w:rsidR="00DB1085">
        <w:rPr>
          <w:spacing w:val="2"/>
          <w:w w:val="103"/>
          <w:sz w:val="19"/>
          <w:szCs w:val="19"/>
        </w:rPr>
        <w:t>N</w:t>
      </w:r>
      <w:r w:rsidR="00DB1085">
        <w:rPr>
          <w:spacing w:val="1"/>
          <w:w w:val="103"/>
          <w:sz w:val="19"/>
          <w:szCs w:val="19"/>
        </w:rPr>
        <w:t>a</w:t>
      </w:r>
      <w:r w:rsidR="00DB1085">
        <w:rPr>
          <w:spacing w:val="3"/>
          <w:w w:val="103"/>
          <w:sz w:val="19"/>
          <w:szCs w:val="19"/>
        </w:rPr>
        <w:t>m</w:t>
      </w:r>
      <w:r w:rsidR="00DB1085">
        <w:rPr>
          <w:w w:val="103"/>
          <w:sz w:val="19"/>
          <w:szCs w:val="19"/>
        </w:rPr>
        <w:t>e</w:t>
      </w:r>
    </w:p>
    <w:p w:rsidR="006D3D1F" w:rsidRDefault="00DB1085">
      <w:pPr>
        <w:tabs>
          <w:tab w:val="left" w:pos="5080"/>
        </w:tabs>
        <w:spacing w:before="41" w:line="200" w:lineRule="exact"/>
        <w:rPr>
          <w:sz w:val="19"/>
          <w:szCs w:val="19"/>
        </w:rPr>
        <w:sectPr w:rsidR="006D3D1F">
          <w:type w:val="continuous"/>
          <w:pgSz w:w="12240" w:h="15840"/>
          <w:pgMar w:top="500" w:right="780" w:bottom="280" w:left="600" w:header="720" w:footer="720" w:gutter="0"/>
          <w:cols w:num="2" w:space="720" w:equalWidth="0">
            <w:col w:w="579" w:space="5001"/>
            <w:col w:w="5280"/>
          </w:cols>
        </w:sectPr>
      </w:pPr>
      <w:r>
        <w:br w:type="column"/>
      </w:r>
      <w:r>
        <w:rPr>
          <w:spacing w:val="2"/>
          <w:w w:val="103"/>
          <w:sz w:val="19"/>
          <w:szCs w:val="19"/>
        </w:rPr>
        <w:lastRenderedPageBreak/>
        <w:t>Phon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>#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before="7" w:line="100" w:lineRule="exact"/>
        <w:rPr>
          <w:sz w:val="10"/>
          <w:szCs w:val="10"/>
        </w:rPr>
      </w:pPr>
    </w:p>
    <w:p w:rsidR="00D82454" w:rsidRDefault="00D82454">
      <w:pPr>
        <w:ind w:left="103"/>
        <w:rPr>
          <w:spacing w:val="2"/>
          <w:sz w:val="19"/>
          <w:szCs w:val="19"/>
        </w:rPr>
      </w:pPr>
    </w:p>
    <w:p w:rsidR="006D3D1F" w:rsidRDefault="00DB1085">
      <w:pPr>
        <w:ind w:left="103"/>
        <w:rPr>
          <w:rFonts w:ascii="Calibri" w:eastAsia="Calibri" w:hAnsi="Calibri" w:cs="Calibri"/>
          <w:sz w:val="21"/>
          <w:szCs w:val="21"/>
        </w:rPr>
      </w:pPr>
      <w:r>
        <w:rPr>
          <w:spacing w:val="2"/>
          <w:sz w:val="19"/>
          <w:szCs w:val="19"/>
        </w:rPr>
        <w:t>Add</w:t>
      </w:r>
      <w:r>
        <w:rPr>
          <w:spacing w:val="1"/>
          <w:sz w:val="19"/>
          <w:szCs w:val="19"/>
        </w:rPr>
        <w:t>res</w:t>
      </w:r>
      <w:r>
        <w:rPr>
          <w:sz w:val="19"/>
          <w:szCs w:val="19"/>
        </w:rPr>
        <w:t xml:space="preserve">s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28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before="7" w:line="100" w:lineRule="exact"/>
        <w:rPr>
          <w:sz w:val="11"/>
          <w:szCs w:val="11"/>
        </w:rPr>
      </w:pPr>
    </w:p>
    <w:p w:rsidR="006D3D1F" w:rsidRDefault="00DB1085">
      <w:pPr>
        <w:tabs>
          <w:tab w:val="left" w:pos="10160"/>
        </w:tabs>
        <w:spacing w:line="200" w:lineRule="exact"/>
        <w:ind w:left="103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C</w:t>
      </w:r>
      <w:r>
        <w:rPr>
          <w:spacing w:val="1"/>
          <w:w w:val="103"/>
          <w:sz w:val="19"/>
          <w:szCs w:val="19"/>
        </w:rPr>
        <w:t>it</w:t>
      </w:r>
      <w:r>
        <w:rPr>
          <w:w w:val="103"/>
          <w:sz w:val="19"/>
          <w:szCs w:val="19"/>
        </w:rPr>
        <w:t>y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</w:t>
      </w:r>
      <w:r>
        <w:rPr>
          <w:spacing w:val="-1"/>
          <w:sz w:val="19"/>
          <w:szCs w:val="19"/>
          <w:u w:val="single" w:color="000000"/>
        </w:rPr>
        <w:t xml:space="preserve"> 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tat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   </w:t>
      </w:r>
      <w:r>
        <w:rPr>
          <w:spacing w:val="15"/>
          <w:sz w:val="19"/>
          <w:szCs w:val="19"/>
          <w:u w:val="single" w:color="000000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</w:t>
      </w:r>
      <w:r>
        <w:rPr>
          <w:spacing w:val="-22"/>
          <w:sz w:val="19"/>
          <w:szCs w:val="19"/>
          <w:u w:val="single" w:color="000000"/>
        </w:rPr>
        <w:t xml:space="preserve"> 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Z</w:t>
      </w:r>
      <w:r>
        <w:rPr>
          <w:spacing w:val="1"/>
          <w:w w:val="103"/>
          <w:sz w:val="19"/>
          <w:szCs w:val="19"/>
        </w:rPr>
        <w:t>i</w:t>
      </w:r>
      <w:r>
        <w:rPr>
          <w:w w:val="103"/>
          <w:sz w:val="19"/>
          <w:szCs w:val="19"/>
        </w:rPr>
        <w:t>p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line="180" w:lineRule="exact"/>
        <w:rPr>
          <w:sz w:val="18"/>
          <w:szCs w:val="18"/>
        </w:rPr>
      </w:pPr>
    </w:p>
    <w:p w:rsidR="006D3D1F" w:rsidRDefault="00DB1085">
      <w:pPr>
        <w:tabs>
          <w:tab w:val="left" w:pos="10660"/>
        </w:tabs>
        <w:spacing w:before="41" w:line="200" w:lineRule="exact"/>
        <w:ind w:left="103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T</w:t>
      </w:r>
      <w:r>
        <w:rPr>
          <w:spacing w:val="1"/>
          <w:w w:val="103"/>
          <w:sz w:val="19"/>
          <w:szCs w:val="19"/>
        </w:rPr>
        <w:t>itl</w:t>
      </w:r>
      <w:r>
        <w:rPr>
          <w:w w:val="103"/>
          <w:sz w:val="19"/>
          <w:szCs w:val="19"/>
        </w:rPr>
        <w:t>e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nd</w:t>
      </w:r>
      <w:r>
        <w:rPr>
          <w:spacing w:val="1"/>
          <w:w w:val="103"/>
          <w:sz w:val="19"/>
          <w:szCs w:val="19"/>
        </w:rPr>
        <w:t>/</w:t>
      </w:r>
      <w:r>
        <w:rPr>
          <w:spacing w:val="2"/>
          <w:w w:val="103"/>
          <w:sz w:val="19"/>
          <w:szCs w:val="19"/>
        </w:rPr>
        <w:t>o</w:t>
      </w:r>
      <w:r>
        <w:rPr>
          <w:w w:val="103"/>
          <w:sz w:val="19"/>
          <w:szCs w:val="19"/>
        </w:rPr>
        <w:t>r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relati</w:t>
      </w:r>
      <w:r>
        <w:rPr>
          <w:spacing w:val="2"/>
          <w:w w:val="103"/>
          <w:sz w:val="19"/>
          <w:szCs w:val="19"/>
        </w:rPr>
        <w:t>on</w:t>
      </w:r>
      <w:r>
        <w:rPr>
          <w:spacing w:val="1"/>
          <w:w w:val="103"/>
          <w:sz w:val="19"/>
          <w:szCs w:val="19"/>
        </w:rPr>
        <w:t>s</w:t>
      </w:r>
      <w:r>
        <w:rPr>
          <w:spacing w:val="2"/>
          <w:w w:val="103"/>
          <w:sz w:val="19"/>
          <w:szCs w:val="19"/>
        </w:rPr>
        <w:t>h</w:t>
      </w:r>
      <w:r>
        <w:rPr>
          <w:spacing w:val="1"/>
          <w:w w:val="103"/>
          <w:sz w:val="19"/>
          <w:szCs w:val="19"/>
        </w:rPr>
        <w:t>i</w:t>
      </w:r>
      <w:r>
        <w:rPr>
          <w:w w:val="103"/>
          <w:sz w:val="19"/>
          <w:szCs w:val="19"/>
        </w:rPr>
        <w:t>p</w:t>
      </w:r>
      <w:r>
        <w:rPr>
          <w:spacing w:val="4"/>
          <w:sz w:val="19"/>
          <w:szCs w:val="19"/>
        </w:rPr>
        <w:t xml:space="preserve"> </w:t>
      </w:r>
      <w:r>
        <w:rPr>
          <w:w w:val="103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before="11" w:line="220" w:lineRule="exact"/>
        <w:rPr>
          <w:sz w:val="22"/>
          <w:szCs w:val="22"/>
        </w:rPr>
      </w:pPr>
    </w:p>
    <w:p w:rsidR="006D3D1F" w:rsidRDefault="00DB1085">
      <w:pPr>
        <w:spacing w:before="28"/>
        <w:ind w:left="103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25"/>
          <w:sz w:val="21"/>
          <w:szCs w:val="21"/>
        </w:rPr>
        <w:t xml:space="preserve">    </w:t>
      </w:r>
    </w:p>
    <w:p w:rsidR="006D3D1F" w:rsidRDefault="006D3D1F">
      <w:pPr>
        <w:spacing w:before="12" w:line="220" w:lineRule="exact"/>
        <w:rPr>
          <w:sz w:val="22"/>
          <w:szCs w:val="22"/>
        </w:rPr>
      </w:pPr>
    </w:p>
    <w:p w:rsidR="006D3D1F" w:rsidRDefault="000D1A81" w:rsidP="000D1A81">
      <w:pPr>
        <w:spacing w:line="378" w:lineRule="auto"/>
        <w:ind w:left="113" w:right="251" w:hanging="10"/>
        <w:rPr>
          <w:sz w:val="19"/>
          <w:szCs w:val="19"/>
        </w:rPr>
      </w:pPr>
      <w:r>
        <w:rPr>
          <w:spacing w:val="2"/>
          <w:sz w:val="19"/>
          <w:szCs w:val="19"/>
        </w:rPr>
        <w:t>De-Strat Hair Design</w:t>
      </w:r>
      <w:r w:rsidR="00DB1085">
        <w:rPr>
          <w:spacing w:val="1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s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n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A</w:t>
      </w:r>
      <w:r w:rsidR="00DB1085">
        <w:rPr>
          <w:sz w:val="19"/>
          <w:szCs w:val="19"/>
        </w:rPr>
        <w:t>t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3"/>
          <w:sz w:val="19"/>
          <w:szCs w:val="19"/>
        </w:rPr>
        <w:t>W</w:t>
      </w:r>
      <w:r w:rsidR="00DB1085">
        <w:rPr>
          <w:spacing w:val="1"/>
          <w:sz w:val="19"/>
          <w:szCs w:val="19"/>
        </w:rPr>
        <w:t>il</w:t>
      </w:r>
      <w:r w:rsidR="00DB1085">
        <w:rPr>
          <w:sz w:val="19"/>
          <w:szCs w:val="19"/>
        </w:rPr>
        <w:t>l</w:t>
      </w:r>
      <w:r w:rsidR="00DB1085">
        <w:rPr>
          <w:spacing w:val="13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E</w:t>
      </w:r>
      <w:r w:rsidR="00DB1085">
        <w:rPr>
          <w:spacing w:val="3"/>
          <w:sz w:val="19"/>
          <w:szCs w:val="19"/>
        </w:rPr>
        <w:t>m</w:t>
      </w:r>
      <w:r w:rsidR="00DB1085">
        <w:rPr>
          <w:spacing w:val="2"/>
          <w:sz w:val="19"/>
          <w:szCs w:val="19"/>
        </w:rPr>
        <w:t>p</w:t>
      </w:r>
      <w:r w:rsidR="00DB1085">
        <w:rPr>
          <w:spacing w:val="1"/>
          <w:sz w:val="19"/>
          <w:szCs w:val="19"/>
        </w:rPr>
        <w:t>l</w:t>
      </w:r>
      <w:r w:rsidR="00DB1085">
        <w:rPr>
          <w:spacing w:val="2"/>
          <w:sz w:val="19"/>
          <w:szCs w:val="19"/>
        </w:rPr>
        <w:t>oy</w:t>
      </w:r>
      <w:r w:rsidR="00DB1085">
        <w:rPr>
          <w:spacing w:val="1"/>
          <w:sz w:val="19"/>
          <w:szCs w:val="19"/>
        </w:rPr>
        <w:t>e</w:t>
      </w:r>
      <w:r w:rsidR="00DB1085">
        <w:rPr>
          <w:sz w:val="19"/>
          <w:szCs w:val="19"/>
        </w:rPr>
        <w:t>r</w:t>
      </w:r>
      <w:r w:rsidR="00DB1085">
        <w:rPr>
          <w:spacing w:val="26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wh</w:t>
      </w:r>
      <w:r w:rsidR="00DB1085">
        <w:rPr>
          <w:spacing w:val="1"/>
          <w:sz w:val="19"/>
          <w:szCs w:val="19"/>
        </w:rPr>
        <w:t>er</w:t>
      </w:r>
      <w:r w:rsidR="00DB1085">
        <w:rPr>
          <w:sz w:val="19"/>
          <w:szCs w:val="19"/>
        </w:rPr>
        <w:t>e</w:t>
      </w:r>
      <w:r w:rsidR="00DB1085">
        <w:rPr>
          <w:spacing w:val="1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z w:val="19"/>
          <w:szCs w:val="19"/>
        </w:rPr>
        <w:t>e</w:t>
      </w:r>
      <w:r w:rsidR="00DB1085">
        <w:rPr>
          <w:spacing w:val="11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3"/>
          <w:sz w:val="19"/>
          <w:szCs w:val="19"/>
        </w:rPr>
        <w:t>m</w:t>
      </w:r>
      <w:r w:rsidR="00DB1085">
        <w:rPr>
          <w:spacing w:val="2"/>
          <w:sz w:val="19"/>
          <w:szCs w:val="19"/>
        </w:rPr>
        <w:t>p</w:t>
      </w:r>
      <w:r w:rsidR="00DB1085">
        <w:rPr>
          <w:spacing w:val="1"/>
          <w:sz w:val="19"/>
          <w:szCs w:val="19"/>
        </w:rPr>
        <w:t>l</w:t>
      </w:r>
      <w:r w:rsidR="00DB1085">
        <w:rPr>
          <w:spacing w:val="2"/>
          <w:sz w:val="19"/>
          <w:szCs w:val="19"/>
        </w:rPr>
        <w:t>oy</w:t>
      </w:r>
      <w:r w:rsidR="00DB1085">
        <w:rPr>
          <w:spacing w:val="1"/>
          <w:sz w:val="19"/>
          <w:szCs w:val="19"/>
        </w:rPr>
        <w:t>e</w:t>
      </w:r>
      <w:r w:rsidR="00DB1085">
        <w:rPr>
          <w:sz w:val="19"/>
          <w:szCs w:val="19"/>
        </w:rPr>
        <w:t>e</w:t>
      </w:r>
      <w:r w:rsidR="00DB1085">
        <w:rPr>
          <w:spacing w:val="26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s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fre</w:t>
      </w:r>
      <w:r w:rsidR="00DB1085">
        <w:rPr>
          <w:sz w:val="19"/>
          <w:szCs w:val="19"/>
        </w:rPr>
        <w:t>e</w:t>
      </w:r>
      <w:r w:rsidR="00DB1085">
        <w:rPr>
          <w:spacing w:val="13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z w:val="19"/>
          <w:szCs w:val="19"/>
        </w:rPr>
        <w:t>o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resi</w:t>
      </w:r>
      <w:r w:rsidR="00DB1085">
        <w:rPr>
          <w:spacing w:val="2"/>
          <w:sz w:val="19"/>
          <w:szCs w:val="19"/>
        </w:rPr>
        <w:t>g</w:t>
      </w:r>
      <w:r w:rsidR="00DB1085">
        <w:rPr>
          <w:sz w:val="19"/>
          <w:szCs w:val="19"/>
        </w:rPr>
        <w:t>n</w:t>
      </w:r>
      <w:r w:rsidR="00DB1085">
        <w:rPr>
          <w:spacing w:val="1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t</w:t>
      </w:r>
      <w:r w:rsidR="00DB1085">
        <w:rPr>
          <w:spacing w:val="7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w</w:t>
      </w:r>
      <w:r w:rsidR="00DB1085">
        <w:rPr>
          <w:spacing w:val="1"/>
          <w:sz w:val="19"/>
          <w:szCs w:val="19"/>
        </w:rPr>
        <w:t>il</w:t>
      </w:r>
      <w:r w:rsidR="00DB1085">
        <w:rPr>
          <w:sz w:val="19"/>
          <w:szCs w:val="19"/>
        </w:rPr>
        <w:t>l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t</w:t>
      </w:r>
      <w:r w:rsidR="00DB1085">
        <w:rPr>
          <w:spacing w:val="7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y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ti</w:t>
      </w:r>
      <w:r w:rsidR="00DB1085">
        <w:rPr>
          <w:spacing w:val="3"/>
          <w:sz w:val="19"/>
          <w:szCs w:val="19"/>
        </w:rPr>
        <w:t>m</w:t>
      </w:r>
      <w:r w:rsidR="00DB1085">
        <w:rPr>
          <w:sz w:val="19"/>
          <w:szCs w:val="19"/>
        </w:rPr>
        <w:t>e</w:t>
      </w:r>
      <w:r w:rsidR="00DB1085">
        <w:rPr>
          <w:spacing w:val="14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w</w:t>
      </w:r>
      <w:r w:rsidR="00DB1085">
        <w:rPr>
          <w:spacing w:val="1"/>
          <w:sz w:val="19"/>
          <w:szCs w:val="19"/>
        </w:rPr>
        <w:t>it</w:t>
      </w:r>
      <w:r w:rsidR="00DB1085">
        <w:rPr>
          <w:sz w:val="19"/>
          <w:szCs w:val="19"/>
        </w:rPr>
        <w:t>h</w:t>
      </w:r>
      <w:r w:rsidR="00DB1085">
        <w:rPr>
          <w:spacing w:val="14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r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w</w:t>
      </w:r>
      <w:r w:rsidR="00DB1085">
        <w:rPr>
          <w:spacing w:val="1"/>
          <w:sz w:val="19"/>
          <w:szCs w:val="19"/>
        </w:rPr>
        <w:t>it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3"/>
          <w:sz w:val="19"/>
          <w:szCs w:val="19"/>
        </w:rPr>
        <w:t>o</w:t>
      </w:r>
      <w:r w:rsidR="00DB1085">
        <w:rPr>
          <w:spacing w:val="2"/>
          <w:sz w:val="19"/>
          <w:szCs w:val="19"/>
        </w:rPr>
        <w:t>u</w:t>
      </w:r>
      <w:r w:rsidR="00DB1085">
        <w:rPr>
          <w:sz w:val="19"/>
          <w:szCs w:val="19"/>
        </w:rPr>
        <w:t>t</w:t>
      </w:r>
      <w:r w:rsidR="00DB1085">
        <w:rPr>
          <w:spacing w:val="20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ca</w:t>
      </w:r>
      <w:r w:rsidR="00DB1085">
        <w:rPr>
          <w:spacing w:val="2"/>
          <w:sz w:val="19"/>
          <w:szCs w:val="19"/>
        </w:rPr>
        <w:t>u</w:t>
      </w:r>
      <w:r w:rsidR="00DB1085">
        <w:rPr>
          <w:spacing w:val="1"/>
          <w:sz w:val="19"/>
          <w:szCs w:val="19"/>
        </w:rPr>
        <w:t>se</w:t>
      </w:r>
      <w:r w:rsidR="00DB1085">
        <w:rPr>
          <w:sz w:val="19"/>
          <w:szCs w:val="19"/>
        </w:rPr>
        <w:t xml:space="preserve">. </w:t>
      </w:r>
      <w:r w:rsidR="00DB1085">
        <w:rPr>
          <w:spacing w:val="20"/>
          <w:sz w:val="19"/>
          <w:szCs w:val="19"/>
        </w:rPr>
        <w:t xml:space="preserve"> </w:t>
      </w:r>
      <w:r w:rsidR="00DB1085">
        <w:rPr>
          <w:spacing w:val="2"/>
          <w:w w:val="103"/>
          <w:sz w:val="19"/>
          <w:szCs w:val="19"/>
        </w:rPr>
        <w:t>S</w:t>
      </w:r>
      <w:r w:rsidR="00DB1085">
        <w:rPr>
          <w:spacing w:val="1"/>
          <w:w w:val="103"/>
          <w:sz w:val="19"/>
          <w:szCs w:val="19"/>
        </w:rPr>
        <w:t>i</w:t>
      </w:r>
      <w:r w:rsidR="00DB1085">
        <w:rPr>
          <w:spacing w:val="2"/>
          <w:w w:val="103"/>
          <w:sz w:val="19"/>
          <w:szCs w:val="19"/>
        </w:rPr>
        <w:t>m</w:t>
      </w:r>
      <w:r w:rsidR="00DB1085">
        <w:rPr>
          <w:spacing w:val="1"/>
          <w:w w:val="103"/>
          <w:sz w:val="19"/>
          <w:szCs w:val="19"/>
        </w:rPr>
        <w:t>ilarl</w:t>
      </w:r>
      <w:r w:rsidR="00DB1085">
        <w:rPr>
          <w:spacing w:val="2"/>
          <w:w w:val="103"/>
          <w:sz w:val="19"/>
          <w:szCs w:val="19"/>
        </w:rPr>
        <w:t xml:space="preserve">y, </w:t>
      </w:r>
      <w:r>
        <w:rPr>
          <w:spacing w:val="2"/>
          <w:sz w:val="19"/>
          <w:szCs w:val="19"/>
        </w:rPr>
        <w:t>De-Strat Hair Design’s</w:t>
      </w:r>
      <w:r w:rsidR="00DB1085">
        <w:rPr>
          <w:spacing w:val="19"/>
          <w:sz w:val="19"/>
          <w:szCs w:val="19"/>
        </w:rPr>
        <w:t xml:space="preserve"> </w:t>
      </w:r>
      <w:r w:rsidR="00DB1085">
        <w:rPr>
          <w:spacing w:val="3"/>
          <w:sz w:val="19"/>
          <w:szCs w:val="19"/>
        </w:rPr>
        <w:t>m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y</w:t>
      </w:r>
      <w:r w:rsidR="00DB1085">
        <w:rPr>
          <w:spacing w:val="14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ter</w:t>
      </w:r>
      <w:r w:rsidR="00DB1085">
        <w:rPr>
          <w:spacing w:val="3"/>
          <w:sz w:val="19"/>
          <w:szCs w:val="19"/>
        </w:rPr>
        <w:t>m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at</w:t>
      </w:r>
      <w:r w:rsidR="00DB1085">
        <w:rPr>
          <w:sz w:val="19"/>
          <w:szCs w:val="19"/>
        </w:rPr>
        <w:t>e</w:t>
      </w:r>
      <w:r w:rsidR="00DB1085">
        <w:rPr>
          <w:spacing w:val="25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z w:val="19"/>
          <w:szCs w:val="19"/>
        </w:rPr>
        <w:t>e</w:t>
      </w:r>
      <w:r w:rsidR="00DB1085">
        <w:rPr>
          <w:spacing w:val="11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3"/>
          <w:sz w:val="19"/>
          <w:szCs w:val="19"/>
        </w:rPr>
        <w:t>m</w:t>
      </w:r>
      <w:r w:rsidR="00DB1085">
        <w:rPr>
          <w:spacing w:val="2"/>
          <w:sz w:val="19"/>
          <w:szCs w:val="19"/>
        </w:rPr>
        <w:t>p</w:t>
      </w:r>
      <w:r w:rsidR="00DB1085">
        <w:rPr>
          <w:spacing w:val="1"/>
          <w:sz w:val="19"/>
          <w:szCs w:val="19"/>
        </w:rPr>
        <w:t>l</w:t>
      </w:r>
      <w:r w:rsidR="00DB1085">
        <w:rPr>
          <w:spacing w:val="2"/>
          <w:sz w:val="19"/>
          <w:szCs w:val="19"/>
        </w:rPr>
        <w:t>oy</w:t>
      </w:r>
      <w:r w:rsidR="00DB1085">
        <w:rPr>
          <w:spacing w:val="3"/>
          <w:sz w:val="19"/>
          <w:szCs w:val="19"/>
        </w:rPr>
        <w:t>m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t</w:t>
      </w:r>
      <w:r w:rsidR="00DB1085">
        <w:rPr>
          <w:spacing w:val="31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relati</w:t>
      </w:r>
      <w:r w:rsidR="00DB1085">
        <w:rPr>
          <w:spacing w:val="2"/>
          <w:sz w:val="19"/>
          <w:szCs w:val="19"/>
        </w:rPr>
        <w:t>on</w:t>
      </w:r>
      <w:r w:rsidR="00DB1085">
        <w:rPr>
          <w:spacing w:val="1"/>
          <w:sz w:val="19"/>
          <w:szCs w:val="19"/>
        </w:rPr>
        <w:t>s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p</w:t>
      </w:r>
      <w:r w:rsidR="00DB1085">
        <w:rPr>
          <w:spacing w:val="31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t</w:t>
      </w:r>
      <w:r w:rsidR="00DB1085">
        <w:rPr>
          <w:spacing w:val="7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w</w:t>
      </w:r>
      <w:r w:rsidR="00DB1085">
        <w:rPr>
          <w:spacing w:val="1"/>
          <w:sz w:val="19"/>
          <w:szCs w:val="19"/>
        </w:rPr>
        <w:t>il</w:t>
      </w:r>
      <w:r w:rsidR="00DB1085">
        <w:rPr>
          <w:sz w:val="19"/>
          <w:szCs w:val="19"/>
        </w:rPr>
        <w:t>l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t</w:t>
      </w:r>
      <w:r w:rsidR="00DB1085">
        <w:rPr>
          <w:spacing w:val="7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y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ti</w:t>
      </w:r>
      <w:r w:rsidR="00DB1085">
        <w:rPr>
          <w:spacing w:val="3"/>
          <w:sz w:val="19"/>
          <w:szCs w:val="19"/>
        </w:rPr>
        <w:t>m</w:t>
      </w:r>
      <w:r w:rsidR="00DB1085">
        <w:rPr>
          <w:spacing w:val="1"/>
          <w:sz w:val="19"/>
          <w:szCs w:val="19"/>
        </w:rPr>
        <w:t>e</w:t>
      </w:r>
      <w:r w:rsidR="00DB1085">
        <w:rPr>
          <w:sz w:val="19"/>
          <w:szCs w:val="19"/>
        </w:rPr>
        <w:t>,</w:t>
      </w:r>
      <w:r w:rsidR="00DB1085">
        <w:rPr>
          <w:spacing w:val="15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w</w:t>
      </w:r>
      <w:r w:rsidR="00DB1085">
        <w:rPr>
          <w:spacing w:val="1"/>
          <w:sz w:val="19"/>
          <w:szCs w:val="19"/>
        </w:rPr>
        <w:t>it</w:t>
      </w:r>
      <w:r w:rsidR="00DB1085">
        <w:rPr>
          <w:sz w:val="19"/>
          <w:szCs w:val="19"/>
        </w:rPr>
        <w:t>h</w:t>
      </w:r>
      <w:r w:rsidR="00DB1085">
        <w:rPr>
          <w:spacing w:val="14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r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w</w:t>
      </w:r>
      <w:r w:rsidR="00DB1085">
        <w:rPr>
          <w:spacing w:val="1"/>
          <w:sz w:val="19"/>
          <w:szCs w:val="19"/>
        </w:rPr>
        <w:t>it</w:t>
      </w:r>
      <w:r w:rsidR="00DB1085">
        <w:rPr>
          <w:spacing w:val="2"/>
          <w:sz w:val="19"/>
          <w:szCs w:val="19"/>
        </w:rPr>
        <w:t>hou</w:t>
      </w:r>
      <w:r w:rsidR="00DB1085">
        <w:rPr>
          <w:sz w:val="19"/>
          <w:szCs w:val="19"/>
        </w:rPr>
        <w:t>t</w:t>
      </w:r>
      <w:r w:rsidR="00DB1085">
        <w:rPr>
          <w:spacing w:val="20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ca</w:t>
      </w:r>
      <w:r w:rsidR="00DB1085">
        <w:rPr>
          <w:spacing w:val="2"/>
          <w:sz w:val="19"/>
          <w:szCs w:val="19"/>
        </w:rPr>
        <w:t>u</w:t>
      </w:r>
      <w:r w:rsidR="00DB1085">
        <w:rPr>
          <w:spacing w:val="1"/>
          <w:sz w:val="19"/>
          <w:szCs w:val="19"/>
        </w:rPr>
        <w:t>se</w:t>
      </w:r>
      <w:r w:rsidR="00DB1085">
        <w:rPr>
          <w:sz w:val="19"/>
          <w:szCs w:val="19"/>
        </w:rPr>
        <w:t xml:space="preserve">. </w:t>
      </w:r>
      <w:r w:rsidR="00DB1085">
        <w:rPr>
          <w:spacing w:val="20"/>
          <w:sz w:val="19"/>
          <w:szCs w:val="19"/>
        </w:rPr>
        <w:t xml:space="preserve"> </w:t>
      </w:r>
      <w:r w:rsidR="00DB1085">
        <w:rPr>
          <w:sz w:val="19"/>
          <w:szCs w:val="19"/>
        </w:rPr>
        <w:t>I</w:t>
      </w:r>
      <w:r w:rsidR="00DB1085">
        <w:rPr>
          <w:spacing w:val="6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certif</w:t>
      </w:r>
      <w:r w:rsidR="00DB1085">
        <w:rPr>
          <w:sz w:val="19"/>
          <w:szCs w:val="19"/>
        </w:rPr>
        <w:t>y</w:t>
      </w:r>
      <w:r w:rsidR="00DB1085">
        <w:rPr>
          <w:spacing w:val="1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t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z w:val="19"/>
          <w:szCs w:val="19"/>
        </w:rPr>
        <w:t>e</w:t>
      </w:r>
      <w:r w:rsidR="00DB1085">
        <w:rPr>
          <w:spacing w:val="11"/>
          <w:sz w:val="19"/>
          <w:szCs w:val="19"/>
        </w:rPr>
        <w:t xml:space="preserve"> </w:t>
      </w:r>
      <w:r w:rsidR="00DB1085">
        <w:rPr>
          <w:spacing w:val="1"/>
          <w:w w:val="103"/>
          <w:sz w:val="19"/>
          <w:szCs w:val="19"/>
        </w:rPr>
        <w:t>a</w:t>
      </w:r>
      <w:r w:rsidR="00DB1085">
        <w:rPr>
          <w:spacing w:val="2"/>
          <w:w w:val="103"/>
          <w:sz w:val="19"/>
          <w:szCs w:val="19"/>
        </w:rPr>
        <w:t>n</w:t>
      </w:r>
      <w:r w:rsidR="00DB1085">
        <w:rPr>
          <w:spacing w:val="1"/>
          <w:w w:val="103"/>
          <w:sz w:val="19"/>
          <w:szCs w:val="19"/>
        </w:rPr>
        <w:t>s</w:t>
      </w:r>
      <w:r w:rsidR="00DB1085">
        <w:rPr>
          <w:spacing w:val="2"/>
          <w:w w:val="103"/>
          <w:sz w:val="19"/>
          <w:szCs w:val="19"/>
        </w:rPr>
        <w:t>w</w:t>
      </w:r>
      <w:r w:rsidR="00DB1085">
        <w:rPr>
          <w:spacing w:val="3"/>
          <w:w w:val="103"/>
          <w:sz w:val="19"/>
          <w:szCs w:val="19"/>
        </w:rPr>
        <w:t>e</w:t>
      </w:r>
      <w:r w:rsidR="00DB1085">
        <w:rPr>
          <w:spacing w:val="1"/>
          <w:w w:val="103"/>
          <w:sz w:val="19"/>
          <w:szCs w:val="19"/>
        </w:rPr>
        <w:t xml:space="preserve">rs </w:t>
      </w:r>
      <w:r w:rsidR="00DB1085">
        <w:rPr>
          <w:spacing w:val="2"/>
          <w:sz w:val="19"/>
          <w:szCs w:val="19"/>
        </w:rPr>
        <w:t>g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v</w:t>
      </w:r>
      <w:r w:rsidR="00DB1085">
        <w:rPr>
          <w:spacing w:val="1"/>
          <w:sz w:val="19"/>
          <w:szCs w:val="19"/>
        </w:rPr>
        <w:t>e</w:t>
      </w:r>
      <w:r w:rsidR="00DB1085">
        <w:rPr>
          <w:sz w:val="19"/>
          <w:szCs w:val="19"/>
        </w:rPr>
        <w:t>n</w:t>
      </w:r>
      <w:r w:rsidR="00DB1085">
        <w:rPr>
          <w:spacing w:val="17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ar</w:t>
      </w:r>
      <w:r w:rsidR="00DB1085">
        <w:rPr>
          <w:sz w:val="19"/>
          <w:szCs w:val="19"/>
        </w:rPr>
        <w:t>e</w:t>
      </w:r>
      <w:r w:rsidR="00DB1085">
        <w:rPr>
          <w:spacing w:val="11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tr</w:t>
      </w:r>
      <w:r w:rsidR="00DB1085">
        <w:rPr>
          <w:spacing w:val="2"/>
          <w:sz w:val="19"/>
          <w:szCs w:val="19"/>
        </w:rPr>
        <w:t>u</w:t>
      </w:r>
      <w:r w:rsidR="00DB1085">
        <w:rPr>
          <w:sz w:val="19"/>
          <w:szCs w:val="19"/>
        </w:rPr>
        <w:t>e</w:t>
      </w:r>
      <w:r w:rsidR="00DB1085">
        <w:rPr>
          <w:spacing w:val="13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d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c</w:t>
      </w:r>
      <w:r w:rsidR="00DB1085">
        <w:rPr>
          <w:spacing w:val="2"/>
          <w:sz w:val="19"/>
          <w:szCs w:val="19"/>
        </w:rPr>
        <w:t>o</w:t>
      </w:r>
      <w:r w:rsidR="00DB1085">
        <w:rPr>
          <w:spacing w:val="1"/>
          <w:sz w:val="19"/>
          <w:szCs w:val="19"/>
        </w:rPr>
        <w:t>rrec</w:t>
      </w:r>
      <w:r w:rsidR="00DB1085">
        <w:rPr>
          <w:sz w:val="19"/>
          <w:szCs w:val="19"/>
        </w:rPr>
        <w:t>t</w:t>
      </w:r>
      <w:r w:rsidR="00DB1085">
        <w:rPr>
          <w:spacing w:val="1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z w:val="19"/>
          <w:szCs w:val="19"/>
        </w:rPr>
        <w:t>o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z w:val="19"/>
          <w:szCs w:val="19"/>
        </w:rPr>
        <w:t>e</w:t>
      </w:r>
      <w:r w:rsidR="00DB1085">
        <w:rPr>
          <w:spacing w:val="11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b</w:t>
      </w:r>
      <w:r w:rsidR="00DB1085">
        <w:rPr>
          <w:spacing w:val="1"/>
          <w:sz w:val="19"/>
          <w:szCs w:val="19"/>
        </w:rPr>
        <w:t>es</w:t>
      </w:r>
      <w:r w:rsidR="00DB1085">
        <w:rPr>
          <w:sz w:val="19"/>
          <w:szCs w:val="19"/>
        </w:rPr>
        <w:t>t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f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m</w:t>
      </w:r>
      <w:r w:rsidR="00DB1085">
        <w:rPr>
          <w:sz w:val="19"/>
          <w:szCs w:val="19"/>
        </w:rPr>
        <w:t>y</w:t>
      </w:r>
      <w:r w:rsidR="00DB1085">
        <w:rPr>
          <w:spacing w:val="11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know</w:t>
      </w:r>
      <w:r w:rsidR="00DB1085">
        <w:rPr>
          <w:spacing w:val="1"/>
          <w:sz w:val="19"/>
          <w:szCs w:val="19"/>
        </w:rPr>
        <w:t>le</w:t>
      </w:r>
      <w:r w:rsidR="00DB1085">
        <w:rPr>
          <w:spacing w:val="2"/>
          <w:sz w:val="19"/>
          <w:szCs w:val="19"/>
        </w:rPr>
        <w:t>dg</w:t>
      </w:r>
      <w:r w:rsidR="00DB1085">
        <w:rPr>
          <w:spacing w:val="1"/>
          <w:sz w:val="19"/>
          <w:szCs w:val="19"/>
        </w:rPr>
        <w:t>e</w:t>
      </w:r>
      <w:r w:rsidR="00DB1085">
        <w:rPr>
          <w:sz w:val="19"/>
          <w:szCs w:val="19"/>
        </w:rPr>
        <w:t xml:space="preserve">. </w:t>
      </w:r>
      <w:r w:rsidR="00DB1085">
        <w:rPr>
          <w:spacing w:val="32"/>
          <w:sz w:val="19"/>
          <w:szCs w:val="19"/>
        </w:rPr>
        <w:t xml:space="preserve"> </w:t>
      </w:r>
      <w:r w:rsidR="00DB1085">
        <w:rPr>
          <w:sz w:val="19"/>
          <w:szCs w:val="19"/>
        </w:rPr>
        <w:t>I</w:t>
      </w:r>
      <w:r w:rsidR="00DB1085">
        <w:rPr>
          <w:spacing w:val="6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u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ho</w:t>
      </w:r>
      <w:r w:rsidR="00DB1085">
        <w:rPr>
          <w:spacing w:val="1"/>
          <w:sz w:val="19"/>
          <w:szCs w:val="19"/>
        </w:rPr>
        <w:t>riz</w:t>
      </w:r>
      <w:r w:rsidR="00DB1085">
        <w:rPr>
          <w:sz w:val="19"/>
          <w:szCs w:val="19"/>
        </w:rPr>
        <w:t>e</w:t>
      </w:r>
      <w:r w:rsidR="00DB1085">
        <w:rPr>
          <w:spacing w:val="2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De-Strat Hair Design</w:t>
      </w:r>
      <w:r w:rsidR="00DB1085">
        <w:rPr>
          <w:spacing w:val="1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z w:val="19"/>
          <w:szCs w:val="19"/>
        </w:rPr>
        <w:t>o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v</w:t>
      </w:r>
      <w:r w:rsidR="00DB1085">
        <w:rPr>
          <w:spacing w:val="1"/>
          <w:sz w:val="19"/>
          <w:szCs w:val="19"/>
        </w:rPr>
        <w:t>erif</w:t>
      </w:r>
      <w:r w:rsidR="00DB1085">
        <w:rPr>
          <w:sz w:val="19"/>
          <w:szCs w:val="19"/>
        </w:rPr>
        <w:t>y</w:t>
      </w:r>
      <w:r w:rsidR="00DB1085">
        <w:rPr>
          <w:spacing w:val="1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y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re</w:t>
      </w:r>
      <w:r w:rsidR="00DB1085">
        <w:rPr>
          <w:spacing w:val="2"/>
          <w:sz w:val="19"/>
          <w:szCs w:val="19"/>
        </w:rPr>
        <w:t>p</w:t>
      </w:r>
      <w:r w:rsidR="00DB1085">
        <w:rPr>
          <w:spacing w:val="1"/>
          <w:sz w:val="19"/>
          <w:szCs w:val="19"/>
        </w:rPr>
        <w:t>rese</w:t>
      </w:r>
      <w:r w:rsidR="00DB1085">
        <w:rPr>
          <w:spacing w:val="2"/>
          <w:sz w:val="19"/>
          <w:szCs w:val="19"/>
        </w:rPr>
        <w:t>nt</w:t>
      </w:r>
      <w:r w:rsidR="00DB1085">
        <w:rPr>
          <w:spacing w:val="1"/>
          <w:sz w:val="19"/>
          <w:szCs w:val="19"/>
        </w:rPr>
        <w:t>ati</w:t>
      </w:r>
      <w:r w:rsidR="00DB1085">
        <w:rPr>
          <w:spacing w:val="2"/>
          <w:sz w:val="19"/>
          <w:szCs w:val="19"/>
        </w:rPr>
        <w:t>on</w:t>
      </w:r>
      <w:r w:rsidR="00DB1085">
        <w:rPr>
          <w:sz w:val="19"/>
          <w:szCs w:val="19"/>
        </w:rPr>
        <w:t>s</w:t>
      </w:r>
      <w:r w:rsidR="00DB1085">
        <w:rPr>
          <w:spacing w:val="38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m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d</w:t>
      </w:r>
      <w:r w:rsidR="00DB1085">
        <w:rPr>
          <w:sz w:val="19"/>
          <w:szCs w:val="19"/>
        </w:rPr>
        <w:t>e</w:t>
      </w:r>
      <w:r w:rsidR="00DB1085">
        <w:rPr>
          <w:spacing w:val="16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b</w:t>
      </w:r>
      <w:r w:rsidR="00DB1085">
        <w:rPr>
          <w:sz w:val="19"/>
          <w:szCs w:val="19"/>
        </w:rPr>
        <w:t>y</w:t>
      </w:r>
      <w:r w:rsidR="00DB1085">
        <w:rPr>
          <w:spacing w:val="10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m</w:t>
      </w:r>
      <w:r w:rsidR="00DB1085">
        <w:rPr>
          <w:sz w:val="19"/>
          <w:szCs w:val="19"/>
        </w:rPr>
        <w:t>e</w:t>
      </w:r>
      <w:r w:rsidR="00DB1085">
        <w:rPr>
          <w:spacing w:val="11"/>
          <w:sz w:val="19"/>
          <w:szCs w:val="19"/>
        </w:rPr>
        <w:t xml:space="preserve"> </w:t>
      </w:r>
      <w:r w:rsidR="00DB1085">
        <w:rPr>
          <w:spacing w:val="1"/>
          <w:w w:val="103"/>
          <w:sz w:val="19"/>
          <w:szCs w:val="19"/>
        </w:rPr>
        <w:t>eit</w:t>
      </w:r>
      <w:r w:rsidR="00DB1085">
        <w:rPr>
          <w:spacing w:val="2"/>
          <w:w w:val="103"/>
          <w:sz w:val="19"/>
          <w:szCs w:val="19"/>
        </w:rPr>
        <w:t>h</w:t>
      </w:r>
      <w:r w:rsidR="00DB1085">
        <w:rPr>
          <w:spacing w:val="1"/>
          <w:w w:val="103"/>
          <w:sz w:val="19"/>
          <w:szCs w:val="19"/>
        </w:rPr>
        <w:t xml:space="preserve">er </w:t>
      </w:r>
      <w:r w:rsidR="00DB1085">
        <w:rPr>
          <w:spacing w:val="2"/>
          <w:sz w:val="19"/>
          <w:szCs w:val="19"/>
        </w:rPr>
        <w:t>o</w:t>
      </w:r>
      <w:r w:rsidR="00DB1085">
        <w:rPr>
          <w:spacing w:val="1"/>
          <w:sz w:val="19"/>
          <w:szCs w:val="19"/>
        </w:rPr>
        <w:t>ra</w:t>
      </w:r>
      <w:r w:rsidR="00DB1085">
        <w:rPr>
          <w:sz w:val="19"/>
          <w:szCs w:val="19"/>
        </w:rPr>
        <w:t>l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r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w</w:t>
      </w:r>
      <w:r w:rsidR="00DB1085">
        <w:rPr>
          <w:spacing w:val="1"/>
          <w:sz w:val="19"/>
          <w:szCs w:val="19"/>
        </w:rPr>
        <w:t>ritte</w:t>
      </w:r>
      <w:r w:rsidR="00DB1085">
        <w:rPr>
          <w:sz w:val="19"/>
          <w:szCs w:val="19"/>
        </w:rPr>
        <w:t>n</w:t>
      </w:r>
      <w:r w:rsidR="00DB1085">
        <w:rPr>
          <w:spacing w:val="20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c</w:t>
      </w:r>
      <w:r w:rsidR="00DB1085">
        <w:rPr>
          <w:spacing w:val="2"/>
          <w:sz w:val="19"/>
          <w:szCs w:val="19"/>
        </w:rPr>
        <w:t>on</w:t>
      </w:r>
      <w:r w:rsidR="00DB1085">
        <w:rPr>
          <w:spacing w:val="1"/>
          <w:sz w:val="19"/>
          <w:szCs w:val="19"/>
        </w:rPr>
        <w:t>cer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g</w:t>
      </w:r>
      <w:r w:rsidR="00DB1085">
        <w:rPr>
          <w:spacing w:val="2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p</w:t>
      </w:r>
      <w:r w:rsidR="00DB1085">
        <w:rPr>
          <w:spacing w:val="1"/>
          <w:sz w:val="19"/>
          <w:szCs w:val="19"/>
        </w:rPr>
        <w:t>ers</w:t>
      </w:r>
      <w:r w:rsidR="00DB1085">
        <w:rPr>
          <w:spacing w:val="2"/>
          <w:sz w:val="19"/>
          <w:szCs w:val="19"/>
        </w:rPr>
        <w:t>on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l</w:t>
      </w:r>
      <w:r w:rsidR="00DB1085">
        <w:rPr>
          <w:spacing w:val="2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2"/>
          <w:sz w:val="19"/>
          <w:szCs w:val="19"/>
        </w:rPr>
        <w:t>mp</w:t>
      </w:r>
      <w:r w:rsidR="00DB1085">
        <w:rPr>
          <w:spacing w:val="1"/>
          <w:sz w:val="19"/>
          <w:szCs w:val="19"/>
        </w:rPr>
        <w:t>l</w:t>
      </w:r>
      <w:r w:rsidR="00DB1085">
        <w:rPr>
          <w:spacing w:val="2"/>
          <w:sz w:val="19"/>
          <w:szCs w:val="19"/>
        </w:rPr>
        <w:t>oym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t</w:t>
      </w:r>
      <w:r w:rsidR="00DB1085">
        <w:rPr>
          <w:sz w:val="19"/>
          <w:szCs w:val="19"/>
        </w:rPr>
        <w:t>,</w:t>
      </w:r>
      <w:r w:rsidR="00DB1085">
        <w:rPr>
          <w:spacing w:val="33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fi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cia</w:t>
      </w:r>
      <w:r w:rsidR="00DB1085">
        <w:rPr>
          <w:sz w:val="19"/>
          <w:szCs w:val="19"/>
        </w:rPr>
        <w:t>l</w:t>
      </w:r>
      <w:r w:rsidR="00DB1085">
        <w:rPr>
          <w:spacing w:val="23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nd</w:t>
      </w:r>
      <w:r w:rsidR="00DB1085">
        <w:rPr>
          <w:spacing w:val="1"/>
          <w:sz w:val="19"/>
          <w:szCs w:val="19"/>
        </w:rPr>
        <w:t>/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r</w:t>
      </w:r>
      <w:r w:rsidR="00DB1085">
        <w:rPr>
          <w:spacing w:val="1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e</w:t>
      </w:r>
      <w:r w:rsidR="00DB1085">
        <w:rPr>
          <w:sz w:val="19"/>
          <w:szCs w:val="19"/>
        </w:rPr>
        <w:t>r</w:t>
      </w:r>
      <w:r w:rsidR="00DB1085">
        <w:rPr>
          <w:spacing w:val="16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relate</w:t>
      </w:r>
      <w:r w:rsidR="00DB1085">
        <w:rPr>
          <w:sz w:val="19"/>
          <w:szCs w:val="19"/>
        </w:rPr>
        <w:t>d</w:t>
      </w:r>
      <w:r w:rsidR="00DB1085">
        <w:rPr>
          <w:spacing w:val="1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m</w:t>
      </w:r>
      <w:r w:rsidR="00DB1085">
        <w:rPr>
          <w:spacing w:val="1"/>
          <w:sz w:val="19"/>
          <w:szCs w:val="19"/>
        </w:rPr>
        <w:t>atter</w:t>
      </w:r>
      <w:r w:rsidR="00DB1085">
        <w:rPr>
          <w:sz w:val="19"/>
          <w:szCs w:val="19"/>
        </w:rPr>
        <w:t>s</w:t>
      </w:r>
      <w:r w:rsidR="00DB1085">
        <w:rPr>
          <w:spacing w:val="21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s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m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y</w:t>
      </w:r>
      <w:r w:rsidR="00DB1085">
        <w:rPr>
          <w:spacing w:val="14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b</w:t>
      </w:r>
      <w:r w:rsidR="00DB1085">
        <w:rPr>
          <w:sz w:val="19"/>
          <w:szCs w:val="19"/>
        </w:rPr>
        <w:t>e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ecessar</w:t>
      </w:r>
      <w:r w:rsidR="00DB1085">
        <w:rPr>
          <w:sz w:val="19"/>
          <w:szCs w:val="19"/>
        </w:rPr>
        <w:t>y</w:t>
      </w:r>
      <w:r w:rsidR="00DB1085">
        <w:rPr>
          <w:spacing w:val="26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n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arri</w:t>
      </w:r>
      <w:r w:rsidR="00DB1085">
        <w:rPr>
          <w:spacing w:val="2"/>
          <w:sz w:val="19"/>
          <w:szCs w:val="19"/>
        </w:rPr>
        <w:t>v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g</w:t>
      </w:r>
      <w:r w:rsidR="00DB1085">
        <w:rPr>
          <w:spacing w:val="2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t</w:t>
      </w:r>
      <w:r w:rsidR="00DB1085">
        <w:rPr>
          <w:spacing w:val="7"/>
          <w:sz w:val="19"/>
          <w:szCs w:val="19"/>
        </w:rPr>
        <w:t xml:space="preserve"> </w:t>
      </w:r>
      <w:r w:rsidR="00DB1085">
        <w:rPr>
          <w:spacing w:val="1"/>
          <w:w w:val="103"/>
          <w:sz w:val="19"/>
          <w:szCs w:val="19"/>
        </w:rPr>
        <w:t>a</w:t>
      </w:r>
      <w:r w:rsidR="00DB1085">
        <w:rPr>
          <w:w w:val="103"/>
          <w:sz w:val="19"/>
          <w:szCs w:val="19"/>
        </w:rPr>
        <w:t>n</w:t>
      </w:r>
      <w:r>
        <w:rPr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2"/>
          <w:sz w:val="19"/>
          <w:szCs w:val="19"/>
        </w:rPr>
        <w:t>mp</w:t>
      </w:r>
      <w:r w:rsidR="00DB1085">
        <w:rPr>
          <w:spacing w:val="1"/>
          <w:sz w:val="19"/>
          <w:szCs w:val="19"/>
        </w:rPr>
        <w:t>l</w:t>
      </w:r>
      <w:r w:rsidR="00DB1085">
        <w:rPr>
          <w:spacing w:val="2"/>
          <w:sz w:val="19"/>
          <w:szCs w:val="19"/>
        </w:rPr>
        <w:t>oym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t</w:t>
      </w:r>
      <w:r w:rsidR="00DB1085">
        <w:rPr>
          <w:spacing w:val="31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d</w:t>
      </w:r>
      <w:r w:rsidR="00DB1085">
        <w:rPr>
          <w:spacing w:val="1"/>
          <w:sz w:val="19"/>
          <w:szCs w:val="19"/>
        </w:rPr>
        <w:t>ecisi</w:t>
      </w:r>
      <w:r w:rsidR="00DB1085">
        <w:rPr>
          <w:spacing w:val="2"/>
          <w:sz w:val="19"/>
          <w:szCs w:val="19"/>
        </w:rPr>
        <w:t>on</w:t>
      </w:r>
      <w:r w:rsidR="00DB1085">
        <w:rPr>
          <w:sz w:val="19"/>
          <w:szCs w:val="19"/>
        </w:rPr>
        <w:t xml:space="preserve">. </w:t>
      </w:r>
      <w:r w:rsidR="00DB1085">
        <w:rPr>
          <w:spacing w:val="26"/>
          <w:sz w:val="19"/>
          <w:szCs w:val="19"/>
        </w:rPr>
        <w:t xml:space="preserve"> </w:t>
      </w:r>
      <w:r w:rsidR="00DB1085">
        <w:rPr>
          <w:sz w:val="19"/>
          <w:szCs w:val="19"/>
        </w:rPr>
        <w:t>I</w:t>
      </w:r>
      <w:r w:rsidR="00DB1085">
        <w:rPr>
          <w:spacing w:val="6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und</w:t>
      </w:r>
      <w:r w:rsidR="00DB1085">
        <w:rPr>
          <w:spacing w:val="1"/>
          <w:sz w:val="19"/>
          <w:szCs w:val="19"/>
        </w:rPr>
        <w:t>ersta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d</w:t>
      </w:r>
      <w:r w:rsidR="00DB1085">
        <w:rPr>
          <w:spacing w:val="2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t</w:t>
      </w:r>
      <w:r w:rsidR="00DB1085">
        <w:rPr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De-Strat Hair Design</w:t>
      </w:r>
      <w:r w:rsidR="00DB1085">
        <w:rPr>
          <w:spacing w:val="1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m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y</w:t>
      </w:r>
      <w:r w:rsidR="00DB1085">
        <w:rPr>
          <w:spacing w:val="14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c</w:t>
      </w:r>
      <w:r w:rsidR="00DB1085">
        <w:rPr>
          <w:spacing w:val="2"/>
          <w:sz w:val="19"/>
          <w:szCs w:val="19"/>
        </w:rPr>
        <w:t>on</w:t>
      </w:r>
      <w:r w:rsidR="00DB1085">
        <w:rPr>
          <w:spacing w:val="1"/>
          <w:sz w:val="19"/>
          <w:szCs w:val="19"/>
        </w:rPr>
        <w:t>tac</w:t>
      </w:r>
      <w:r w:rsidR="00DB1085">
        <w:rPr>
          <w:sz w:val="19"/>
          <w:szCs w:val="19"/>
        </w:rPr>
        <w:t>t</w:t>
      </w:r>
      <w:r w:rsidR="00DB1085">
        <w:rPr>
          <w:spacing w:val="1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nd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v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du</w:t>
      </w:r>
      <w:r w:rsidR="00DB1085">
        <w:rPr>
          <w:spacing w:val="1"/>
          <w:sz w:val="19"/>
          <w:szCs w:val="19"/>
        </w:rPr>
        <w:t>al</w:t>
      </w:r>
      <w:r w:rsidR="00DB1085">
        <w:rPr>
          <w:sz w:val="19"/>
          <w:szCs w:val="19"/>
        </w:rPr>
        <w:t>s</w:t>
      </w:r>
      <w:r w:rsidR="00DB1085">
        <w:rPr>
          <w:spacing w:val="2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r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</w:t>
      </w:r>
      <w:r w:rsidR="00DB1085">
        <w:rPr>
          <w:spacing w:val="1"/>
          <w:sz w:val="19"/>
          <w:szCs w:val="19"/>
        </w:rPr>
        <w:t>r</w:t>
      </w:r>
      <w:r w:rsidR="00DB1085">
        <w:rPr>
          <w:spacing w:val="2"/>
          <w:sz w:val="19"/>
          <w:szCs w:val="19"/>
        </w:rPr>
        <w:t>g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izati</w:t>
      </w:r>
      <w:r w:rsidR="00DB1085">
        <w:rPr>
          <w:spacing w:val="2"/>
          <w:sz w:val="19"/>
          <w:szCs w:val="19"/>
        </w:rPr>
        <w:t>on</w:t>
      </w:r>
      <w:r w:rsidR="00DB1085">
        <w:rPr>
          <w:sz w:val="19"/>
          <w:szCs w:val="19"/>
        </w:rPr>
        <w:t>s</w:t>
      </w:r>
      <w:r w:rsidR="00DB1085">
        <w:rPr>
          <w:spacing w:val="35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e</w:t>
      </w:r>
      <w:r w:rsidR="00DB1085">
        <w:rPr>
          <w:sz w:val="19"/>
          <w:szCs w:val="19"/>
        </w:rPr>
        <w:t>r</w:t>
      </w:r>
      <w:r w:rsidR="00DB1085">
        <w:rPr>
          <w:spacing w:val="16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n</w:t>
      </w:r>
      <w:r w:rsidR="00DB1085">
        <w:rPr>
          <w:spacing w:val="16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es</w:t>
      </w:r>
      <w:r w:rsidR="00DB1085">
        <w:rPr>
          <w:sz w:val="19"/>
          <w:szCs w:val="19"/>
        </w:rPr>
        <w:t>e</w:t>
      </w:r>
      <w:r w:rsidR="00DB1085">
        <w:rPr>
          <w:spacing w:val="16"/>
          <w:sz w:val="19"/>
          <w:szCs w:val="19"/>
        </w:rPr>
        <w:t xml:space="preserve"> </w:t>
      </w:r>
      <w:r w:rsidR="00DB1085">
        <w:rPr>
          <w:sz w:val="19"/>
          <w:szCs w:val="19"/>
        </w:rPr>
        <w:t>I</w:t>
      </w:r>
      <w:r w:rsidR="00DB1085">
        <w:rPr>
          <w:spacing w:val="6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v</w:t>
      </w:r>
      <w:r w:rsidR="00DB1085">
        <w:rPr>
          <w:sz w:val="19"/>
          <w:szCs w:val="19"/>
        </w:rPr>
        <w:t>e</w:t>
      </w:r>
      <w:r w:rsidR="00DB1085">
        <w:rPr>
          <w:spacing w:val="15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p</w:t>
      </w:r>
      <w:r w:rsidR="00DB1085">
        <w:rPr>
          <w:spacing w:val="1"/>
          <w:sz w:val="19"/>
          <w:szCs w:val="19"/>
        </w:rPr>
        <w:t>r</w:t>
      </w:r>
      <w:r w:rsidR="00DB1085">
        <w:rPr>
          <w:spacing w:val="2"/>
          <w:sz w:val="19"/>
          <w:szCs w:val="19"/>
        </w:rPr>
        <w:t>ov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d</w:t>
      </w:r>
      <w:r w:rsidR="00DB1085">
        <w:rPr>
          <w:spacing w:val="1"/>
          <w:sz w:val="19"/>
          <w:szCs w:val="19"/>
        </w:rPr>
        <w:t>e</w:t>
      </w:r>
      <w:r w:rsidR="00DB1085">
        <w:rPr>
          <w:sz w:val="19"/>
          <w:szCs w:val="19"/>
        </w:rPr>
        <w:t>d</w:t>
      </w:r>
      <w:r w:rsidR="00DB1085">
        <w:rPr>
          <w:spacing w:val="24"/>
          <w:sz w:val="19"/>
          <w:szCs w:val="19"/>
        </w:rPr>
        <w:t xml:space="preserve"> </w:t>
      </w:r>
      <w:r w:rsidR="00DB1085">
        <w:rPr>
          <w:spacing w:val="1"/>
          <w:w w:val="103"/>
          <w:sz w:val="19"/>
          <w:szCs w:val="19"/>
        </w:rPr>
        <w:t>a</w:t>
      </w:r>
      <w:r w:rsidR="00DB1085">
        <w:rPr>
          <w:w w:val="103"/>
          <w:sz w:val="19"/>
          <w:szCs w:val="19"/>
        </w:rPr>
        <w:t>s a</w:t>
      </w:r>
      <w:r w:rsidR="00DB1085">
        <w:rPr>
          <w:spacing w:val="4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refere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c</w:t>
      </w:r>
      <w:r w:rsidR="00DB1085">
        <w:rPr>
          <w:sz w:val="19"/>
          <w:szCs w:val="19"/>
        </w:rPr>
        <w:t>e</w:t>
      </w:r>
      <w:r w:rsidR="00DB1085">
        <w:rPr>
          <w:spacing w:val="25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n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s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p</w:t>
      </w:r>
      <w:r w:rsidR="00DB1085">
        <w:rPr>
          <w:spacing w:val="1"/>
          <w:sz w:val="19"/>
          <w:szCs w:val="19"/>
        </w:rPr>
        <w:t>r</w:t>
      </w:r>
      <w:r w:rsidR="00DB1085">
        <w:rPr>
          <w:spacing w:val="2"/>
          <w:sz w:val="19"/>
          <w:szCs w:val="19"/>
        </w:rPr>
        <w:t>o</w:t>
      </w:r>
      <w:r w:rsidR="00DB1085">
        <w:rPr>
          <w:spacing w:val="1"/>
          <w:sz w:val="19"/>
          <w:szCs w:val="19"/>
        </w:rPr>
        <w:t>cess</w:t>
      </w:r>
      <w:r w:rsidR="00DB1085">
        <w:rPr>
          <w:sz w:val="19"/>
          <w:szCs w:val="19"/>
        </w:rPr>
        <w:t xml:space="preserve">. </w:t>
      </w:r>
      <w:r w:rsidR="00DB1085">
        <w:rPr>
          <w:spacing w:val="24"/>
          <w:sz w:val="19"/>
          <w:szCs w:val="19"/>
        </w:rPr>
        <w:t xml:space="preserve"> </w:t>
      </w:r>
      <w:r w:rsidR="00DB1085">
        <w:rPr>
          <w:sz w:val="19"/>
          <w:szCs w:val="19"/>
        </w:rPr>
        <w:t>I</w:t>
      </w:r>
      <w:r w:rsidR="00DB1085">
        <w:rPr>
          <w:spacing w:val="6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ere</w:t>
      </w:r>
      <w:r w:rsidR="00DB1085">
        <w:rPr>
          <w:spacing w:val="2"/>
          <w:sz w:val="19"/>
          <w:szCs w:val="19"/>
        </w:rPr>
        <w:t>b</w:t>
      </w:r>
      <w:r w:rsidR="00DB1085">
        <w:rPr>
          <w:sz w:val="19"/>
          <w:szCs w:val="19"/>
        </w:rPr>
        <w:t>y</w:t>
      </w:r>
      <w:r w:rsidR="00DB1085">
        <w:rPr>
          <w:spacing w:val="1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releas</w:t>
      </w:r>
      <w:r w:rsidR="00DB1085">
        <w:rPr>
          <w:sz w:val="19"/>
          <w:szCs w:val="19"/>
        </w:rPr>
        <w:t>e</w:t>
      </w:r>
      <w:r w:rsidR="00DB1085">
        <w:rPr>
          <w:spacing w:val="20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al</w:t>
      </w:r>
      <w:r w:rsidR="00DB1085">
        <w:rPr>
          <w:sz w:val="19"/>
          <w:szCs w:val="19"/>
        </w:rPr>
        <w:t>l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2"/>
          <w:sz w:val="19"/>
          <w:szCs w:val="19"/>
        </w:rPr>
        <w:t>mp</w:t>
      </w:r>
      <w:r w:rsidR="00DB1085">
        <w:rPr>
          <w:spacing w:val="1"/>
          <w:sz w:val="19"/>
          <w:szCs w:val="19"/>
        </w:rPr>
        <w:t>l</w:t>
      </w:r>
      <w:r w:rsidR="00DB1085">
        <w:rPr>
          <w:spacing w:val="2"/>
          <w:sz w:val="19"/>
          <w:szCs w:val="19"/>
        </w:rPr>
        <w:t>oy</w:t>
      </w:r>
      <w:r w:rsidR="00DB1085">
        <w:rPr>
          <w:spacing w:val="1"/>
          <w:sz w:val="19"/>
          <w:szCs w:val="19"/>
        </w:rPr>
        <w:t>ers</w:t>
      </w:r>
      <w:r w:rsidR="00DB1085">
        <w:rPr>
          <w:sz w:val="19"/>
          <w:szCs w:val="19"/>
        </w:rPr>
        <w:t>,</w:t>
      </w:r>
      <w:r w:rsidR="00DB1085">
        <w:rPr>
          <w:spacing w:val="2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c</w:t>
      </w:r>
      <w:r w:rsidR="00DB1085">
        <w:rPr>
          <w:spacing w:val="2"/>
          <w:sz w:val="19"/>
          <w:szCs w:val="19"/>
        </w:rPr>
        <w:t>omp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ies</w:t>
      </w:r>
      <w:r w:rsidR="00DB1085">
        <w:rPr>
          <w:sz w:val="19"/>
          <w:szCs w:val="19"/>
        </w:rPr>
        <w:t>,</w:t>
      </w:r>
      <w:r w:rsidR="00DB1085">
        <w:rPr>
          <w:spacing w:val="2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c</w:t>
      </w:r>
      <w:r w:rsidR="00DB1085">
        <w:rPr>
          <w:spacing w:val="2"/>
          <w:sz w:val="19"/>
          <w:szCs w:val="19"/>
        </w:rPr>
        <w:t>o</w:t>
      </w:r>
      <w:r w:rsidR="00DB1085">
        <w:rPr>
          <w:spacing w:val="1"/>
          <w:sz w:val="19"/>
          <w:szCs w:val="19"/>
        </w:rPr>
        <w:t>r</w:t>
      </w:r>
      <w:r w:rsidR="00DB1085">
        <w:rPr>
          <w:spacing w:val="2"/>
          <w:sz w:val="19"/>
          <w:szCs w:val="19"/>
        </w:rPr>
        <w:t>po</w:t>
      </w:r>
      <w:r w:rsidR="00DB1085">
        <w:rPr>
          <w:spacing w:val="1"/>
          <w:sz w:val="19"/>
          <w:szCs w:val="19"/>
        </w:rPr>
        <w:t>rati</w:t>
      </w:r>
      <w:r w:rsidR="00DB1085">
        <w:rPr>
          <w:spacing w:val="2"/>
          <w:sz w:val="19"/>
          <w:szCs w:val="19"/>
        </w:rPr>
        <w:t>on</w:t>
      </w:r>
      <w:r w:rsidR="00DB1085">
        <w:rPr>
          <w:spacing w:val="1"/>
          <w:sz w:val="19"/>
          <w:szCs w:val="19"/>
        </w:rPr>
        <w:t>s</w:t>
      </w:r>
      <w:r w:rsidR="00DB1085">
        <w:rPr>
          <w:sz w:val="19"/>
          <w:szCs w:val="19"/>
        </w:rPr>
        <w:t>,</w:t>
      </w:r>
      <w:r w:rsidR="00DB1085">
        <w:rPr>
          <w:spacing w:val="33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cre</w:t>
      </w:r>
      <w:r w:rsidR="00DB1085">
        <w:rPr>
          <w:spacing w:val="2"/>
          <w:sz w:val="19"/>
          <w:szCs w:val="19"/>
        </w:rPr>
        <w:t>d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t</w:t>
      </w:r>
      <w:r w:rsidR="00DB1085">
        <w:rPr>
          <w:spacing w:val="16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bu</w:t>
      </w:r>
      <w:r w:rsidR="00DB1085">
        <w:rPr>
          <w:spacing w:val="1"/>
          <w:sz w:val="19"/>
          <w:szCs w:val="19"/>
        </w:rPr>
        <w:t>rea</w:t>
      </w:r>
      <w:r w:rsidR="00DB1085">
        <w:rPr>
          <w:spacing w:val="2"/>
          <w:sz w:val="19"/>
          <w:szCs w:val="19"/>
        </w:rPr>
        <w:t>u</w:t>
      </w:r>
      <w:r w:rsidR="00DB1085">
        <w:rPr>
          <w:spacing w:val="1"/>
          <w:sz w:val="19"/>
          <w:szCs w:val="19"/>
        </w:rPr>
        <w:t>s</w:t>
      </w:r>
      <w:r w:rsidR="00DB1085">
        <w:rPr>
          <w:sz w:val="19"/>
          <w:szCs w:val="19"/>
        </w:rPr>
        <w:t>,</w:t>
      </w:r>
      <w:r w:rsidR="00DB1085">
        <w:rPr>
          <w:spacing w:val="2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la</w:t>
      </w:r>
      <w:r w:rsidR="00DB1085">
        <w:rPr>
          <w:sz w:val="19"/>
          <w:szCs w:val="19"/>
        </w:rPr>
        <w:t>w</w:t>
      </w:r>
      <w:r w:rsidR="00DB1085">
        <w:rPr>
          <w:spacing w:val="13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f</w:t>
      </w:r>
      <w:r w:rsidR="00DB1085">
        <w:rPr>
          <w:spacing w:val="2"/>
          <w:sz w:val="19"/>
          <w:szCs w:val="19"/>
        </w:rPr>
        <w:t>o</w:t>
      </w:r>
      <w:r w:rsidR="00DB1085">
        <w:rPr>
          <w:spacing w:val="1"/>
          <w:sz w:val="19"/>
          <w:szCs w:val="19"/>
        </w:rPr>
        <w:t>rce</w:t>
      </w:r>
      <w:r w:rsidR="00DB1085">
        <w:rPr>
          <w:spacing w:val="2"/>
          <w:sz w:val="19"/>
          <w:szCs w:val="19"/>
        </w:rPr>
        <w:t>m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t</w:t>
      </w:r>
      <w:r w:rsidR="00DB1085">
        <w:rPr>
          <w:spacing w:val="31"/>
          <w:sz w:val="19"/>
          <w:szCs w:val="19"/>
        </w:rPr>
        <w:t xml:space="preserve"> </w:t>
      </w:r>
      <w:r w:rsidR="00DB1085">
        <w:rPr>
          <w:spacing w:val="1"/>
          <w:w w:val="103"/>
          <w:sz w:val="19"/>
          <w:szCs w:val="19"/>
        </w:rPr>
        <w:t>a</w:t>
      </w:r>
      <w:r w:rsidR="00DB1085">
        <w:rPr>
          <w:spacing w:val="2"/>
          <w:w w:val="103"/>
          <w:sz w:val="19"/>
          <w:szCs w:val="19"/>
        </w:rPr>
        <w:t>g</w:t>
      </w:r>
      <w:r w:rsidR="00DB1085">
        <w:rPr>
          <w:spacing w:val="1"/>
          <w:w w:val="103"/>
          <w:sz w:val="19"/>
          <w:szCs w:val="19"/>
        </w:rPr>
        <w:t>e</w:t>
      </w:r>
      <w:r w:rsidR="00DB1085">
        <w:rPr>
          <w:spacing w:val="2"/>
          <w:w w:val="103"/>
          <w:sz w:val="19"/>
          <w:szCs w:val="19"/>
        </w:rPr>
        <w:t>n</w:t>
      </w:r>
      <w:r w:rsidR="00DB1085">
        <w:rPr>
          <w:spacing w:val="1"/>
          <w:w w:val="103"/>
          <w:sz w:val="19"/>
          <w:szCs w:val="19"/>
        </w:rPr>
        <w:t>c</w:t>
      </w:r>
      <w:r w:rsidR="00DB1085">
        <w:rPr>
          <w:spacing w:val="3"/>
          <w:w w:val="103"/>
          <w:sz w:val="19"/>
          <w:szCs w:val="19"/>
        </w:rPr>
        <w:t>i</w:t>
      </w:r>
      <w:r w:rsidR="00DB1085">
        <w:rPr>
          <w:spacing w:val="1"/>
          <w:w w:val="103"/>
          <w:sz w:val="19"/>
          <w:szCs w:val="19"/>
        </w:rPr>
        <w:t>es</w:t>
      </w:r>
      <w:r w:rsidR="00DB1085">
        <w:rPr>
          <w:w w:val="103"/>
          <w:sz w:val="19"/>
          <w:szCs w:val="19"/>
        </w:rPr>
        <w:t xml:space="preserve">, </w:t>
      </w:r>
      <w:r w:rsidR="00DB1085">
        <w:rPr>
          <w:spacing w:val="1"/>
          <w:sz w:val="19"/>
          <w:szCs w:val="19"/>
        </w:rPr>
        <w:t>sc</w:t>
      </w:r>
      <w:r w:rsidR="00DB1085">
        <w:rPr>
          <w:spacing w:val="2"/>
          <w:sz w:val="19"/>
          <w:szCs w:val="19"/>
        </w:rPr>
        <w:t>hoo</w:t>
      </w:r>
      <w:r w:rsidR="00DB1085">
        <w:rPr>
          <w:spacing w:val="1"/>
          <w:sz w:val="19"/>
          <w:szCs w:val="19"/>
        </w:rPr>
        <w:t>ls</w:t>
      </w:r>
      <w:r w:rsidR="00DB1085">
        <w:rPr>
          <w:sz w:val="19"/>
          <w:szCs w:val="19"/>
        </w:rPr>
        <w:t>,</w:t>
      </w:r>
      <w:r w:rsidR="00DB1085">
        <w:rPr>
          <w:spacing w:val="21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r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pe</w:t>
      </w:r>
      <w:r w:rsidR="00DB1085">
        <w:rPr>
          <w:spacing w:val="1"/>
          <w:sz w:val="19"/>
          <w:szCs w:val="19"/>
        </w:rPr>
        <w:t>rs</w:t>
      </w:r>
      <w:r w:rsidR="00DB1085">
        <w:rPr>
          <w:spacing w:val="2"/>
          <w:sz w:val="19"/>
          <w:szCs w:val="19"/>
        </w:rPr>
        <w:t>on</w:t>
      </w:r>
      <w:r w:rsidR="00DB1085">
        <w:rPr>
          <w:sz w:val="19"/>
          <w:szCs w:val="19"/>
        </w:rPr>
        <w:t>s</w:t>
      </w:r>
      <w:r w:rsidR="00DB1085">
        <w:rPr>
          <w:spacing w:val="21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fr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m</w:t>
      </w:r>
      <w:r w:rsidR="00DB1085">
        <w:rPr>
          <w:spacing w:val="16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an</w:t>
      </w:r>
      <w:r w:rsidR="00DB1085">
        <w:rPr>
          <w:sz w:val="19"/>
          <w:szCs w:val="19"/>
        </w:rPr>
        <w:t>y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an</w:t>
      </w:r>
      <w:r w:rsidR="00DB1085">
        <w:rPr>
          <w:sz w:val="19"/>
          <w:szCs w:val="19"/>
        </w:rPr>
        <w:t>d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a</w:t>
      </w:r>
      <w:r w:rsidR="00DB1085">
        <w:rPr>
          <w:spacing w:val="1"/>
          <w:sz w:val="19"/>
          <w:szCs w:val="19"/>
        </w:rPr>
        <w:t>l</w:t>
      </w:r>
      <w:r w:rsidR="00DB1085">
        <w:rPr>
          <w:sz w:val="19"/>
          <w:szCs w:val="19"/>
        </w:rPr>
        <w:t>l</w:t>
      </w:r>
      <w:r w:rsidR="00DB1085">
        <w:rPr>
          <w:spacing w:val="10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li</w:t>
      </w:r>
      <w:r w:rsidR="00DB1085">
        <w:rPr>
          <w:spacing w:val="2"/>
          <w:sz w:val="19"/>
          <w:szCs w:val="19"/>
        </w:rPr>
        <w:t>ab</w:t>
      </w:r>
      <w:r w:rsidR="00DB1085">
        <w:rPr>
          <w:spacing w:val="1"/>
          <w:sz w:val="19"/>
          <w:szCs w:val="19"/>
        </w:rPr>
        <w:t>ilit</w:t>
      </w:r>
      <w:r w:rsidR="00DB1085">
        <w:rPr>
          <w:sz w:val="19"/>
          <w:szCs w:val="19"/>
        </w:rPr>
        <w:t>y</w:t>
      </w:r>
      <w:r w:rsidR="00DB1085">
        <w:rPr>
          <w:spacing w:val="2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n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r</w:t>
      </w:r>
      <w:r w:rsidR="00DB1085">
        <w:rPr>
          <w:spacing w:val="2"/>
          <w:sz w:val="19"/>
          <w:szCs w:val="19"/>
        </w:rPr>
        <w:t>e</w:t>
      </w:r>
      <w:r w:rsidR="00DB1085">
        <w:rPr>
          <w:spacing w:val="1"/>
          <w:sz w:val="19"/>
          <w:szCs w:val="19"/>
        </w:rPr>
        <w:t>s</w:t>
      </w:r>
      <w:r w:rsidR="00DB1085">
        <w:rPr>
          <w:spacing w:val="2"/>
          <w:sz w:val="19"/>
          <w:szCs w:val="19"/>
        </w:rPr>
        <w:t>pond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g</w:t>
      </w:r>
      <w:r w:rsidR="00DB1085">
        <w:rPr>
          <w:spacing w:val="2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z w:val="19"/>
          <w:szCs w:val="19"/>
        </w:rPr>
        <w:t>o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nqu</w:t>
      </w:r>
      <w:r w:rsidR="00DB1085">
        <w:rPr>
          <w:spacing w:val="1"/>
          <w:sz w:val="19"/>
          <w:szCs w:val="19"/>
        </w:rPr>
        <w:t>iri</w:t>
      </w:r>
      <w:r w:rsidR="00DB1085">
        <w:rPr>
          <w:spacing w:val="2"/>
          <w:sz w:val="19"/>
          <w:szCs w:val="19"/>
        </w:rPr>
        <w:t>e</w:t>
      </w:r>
      <w:r w:rsidR="00DB1085">
        <w:rPr>
          <w:sz w:val="19"/>
          <w:szCs w:val="19"/>
        </w:rPr>
        <w:t>s</w:t>
      </w:r>
      <w:r w:rsidR="00DB1085">
        <w:rPr>
          <w:spacing w:val="24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n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connec</w:t>
      </w:r>
      <w:r w:rsidR="00DB1085">
        <w:rPr>
          <w:spacing w:val="1"/>
          <w:sz w:val="19"/>
          <w:szCs w:val="19"/>
        </w:rPr>
        <w:t>ti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n</w:t>
      </w:r>
      <w:r w:rsidR="00DB1085">
        <w:rPr>
          <w:spacing w:val="2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w</w:t>
      </w:r>
      <w:r w:rsidR="00DB1085">
        <w:rPr>
          <w:spacing w:val="1"/>
          <w:sz w:val="19"/>
          <w:szCs w:val="19"/>
        </w:rPr>
        <w:t>it</w:t>
      </w:r>
      <w:r w:rsidR="00DB1085">
        <w:rPr>
          <w:sz w:val="19"/>
          <w:szCs w:val="19"/>
        </w:rPr>
        <w:t>h</w:t>
      </w:r>
      <w:r w:rsidR="00DB1085">
        <w:rPr>
          <w:spacing w:val="14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s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app</w:t>
      </w:r>
      <w:r w:rsidR="00DB1085">
        <w:rPr>
          <w:spacing w:val="-5"/>
          <w:sz w:val="19"/>
          <w:szCs w:val="19"/>
        </w:rPr>
        <w:t>l</w:t>
      </w:r>
      <w:r w:rsidR="00DB1085">
        <w:rPr>
          <w:spacing w:val="1"/>
          <w:sz w:val="19"/>
          <w:szCs w:val="19"/>
        </w:rPr>
        <w:t>icati</w:t>
      </w:r>
      <w:r w:rsidR="00DB1085">
        <w:rPr>
          <w:spacing w:val="2"/>
          <w:sz w:val="19"/>
          <w:szCs w:val="19"/>
        </w:rPr>
        <w:t>on</w:t>
      </w:r>
      <w:r w:rsidR="00DB1085">
        <w:rPr>
          <w:sz w:val="19"/>
          <w:szCs w:val="19"/>
        </w:rPr>
        <w:t xml:space="preserve">. </w:t>
      </w:r>
      <w:r w:rsidR="00DB1085">
        <w:rPr>
          <w:spacing w:val="33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n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z w:val="19"/>
          <w:szCs w:val="19"/>
        </w:rPr>
        <w:t>e</w:t>
      </w:r>
      <w:r w:rsidR="00DB1085">
        <w:rPr>
          <w:spacing w:val="11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2"/>
          <w:sz w:val="19"/>
          <w:szCs w:val="19"/>
        </w:rPr>
        <w:t>v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t</w:t>
      </w:r>
      <w:r w:rsidR="00DB1085">
        <w:rPr>
          <w:spacing w:val="15"/>
          <w:sz w:val="19"/>
          <w:szCs w:val="19"/>
        </w:rPr>
        <w:t xml:space="preserve"> </w:t>
      </w:r>
      <w:r w:rsidR="00DB1085">
        <w:rPr>
          <w:spacing w:val="2"/>
          <w:w w:val="103"/>
          <w:sz w:val="19"/>
          <w:szCs w:val="19"/>
        </w:rPr>
        <w:t>o</w:t>
      </w:r>
      <w:r w:rsidR="00DB1085">
        <w:rPr>
          <w:w w:val="103"/>
          <w:sz w:val="19"/>
          <w:szCs w:val="19"/>
        </w:rPr>
        <w:t xml:space="preserve">f 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2"/>
          <w:sz w:val="19"/>
          <w:szCs w:val="19"/>
        </w:rPr>
        <w:t>mp</w:t>
      </w:r>
      <w:r w:rsidR="00DB1085">
        <w:rPr>
          <w:spacing w:val="1"/>
          <w:sz w:val="19"/>
          <w:szCs w:val="19"/>
        </w:rPr>
        <w:t>l</w:t>
      </w:r>
      <w:r w:rsidR="00DB1085">
        <w:rPr>
          <w:spacing w:val="2"/>
          <w:sz w:val="19"/>
          <w:szCs w:val="19"/>
        </w:rPr>
        <w:t>oym</w:t>
      </w:r>
      <w:r w:rsidR="00DB1085">
        <w:rPr>
          <w:spacing w:val="1"/>
          <w:sz w:val="19"/>
          <w:szCs w:val="19"/>
        </w:rPr>
        <w:t>e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t</w:t>
      </w:r>
      <w:r w:rsidR="00DB1085">
        <w:rPr>
          <w:sz w:val="19"/>
          <w:szCs w:val="19"/>
        </w:rPr>
        <w:t>,</w:t>
      </w:r>
      <w:r w:rsidR="00DB1085">
        <w:rPr>
          <w:spacing w:val="33"/>
          <w:sz w:val="19"/>
          <w:szCs w:val="19"/>
        </w:rPr>
        <w:t xml:space="preserve"> </w:t>
      </w:r>
      <w:r w:rsidR="00DB1085">
        <w:rPr>
          <w:sz w:val="19"/>
          <w:szCs w:val="19"/>
        </w:rPr>
        <w:t>I</w:t>
      </w:r>
      <w:r w:rsidR="00DB1085">
        <w:rPr>
          <w:spacing w:val="6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und</w:t>
      </w:r>
      <w:r w:rsidR="00DB1085">
        <w:rPr>
          <w:spacing w:val="1"/>
          <w:sz w:val="19"/>
          <w:szCs w:val="19"/>
        </w:rPr>
        <w:t>ersta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d</w:t>
      </w:r>
      <w:r w:rsidR="00DB1085">
        <w:rPr>
          <w:spacing w:val="2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t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fals</w:t>
      </w:r>
      <w:r w:rsidR="00DB1085">
        <w:rPr>
          <w:sz w:val="19"/>
          <w:szCs w:val="19"/>
        </w:rPr>
        <w:t>e</w:t>
      </w:r>
      <w:r w:rsidR="00DB1085">
        <w:rPr>
          <w:spacing w:val="15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r</w:t>
      </w:r>
      <w:r w:rsidR="00DB1085">
        <w:rPr>
          <w:spacing w:val="9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m</w:t>
      </w:r>
      <w:r w:rsidR="00DB1085">
        <w:rPr>
          <w:spacing w:val="1"/>
          <w:sz w:val="19"/>
          <w:szCs w:val="19"/>
        </w:rPr>
        <w:t>islea</w:t>
      </w:r>
      <w:r w:rsidR="00DB1085">
        <w:rPr>
          <w:spacing w:val="2"/>
          <w:sz w:val="19"/>
          <w:szCs w:val="19"/>
        </w:rPr>
        <w:t>d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g</w:t>
      </w:r>
      <w:r w:rsidR="00DB1085">
        <w:rPr>
          <w:spacing w:val="2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f</w:t>
      </w:r>
      <w:r w:rsidR="00DB1085">
        <w:rPr>
          <w:spacing w:val="2"/>
          <w:sz w:val="19"/>
          <w:szCs w:val="19"/>
        </w:rPr>
        <w:t>o</w:t>
      </w:r>
      <w:r w:rsidR="00DB1085">
        <w:rPr>
          <w:spacing w:val="1"/>
          <w:sz w:val="19"/>
          <w:szCs w:val="19"/>
        </w:rPr>
        <w:t>r</w:t>
      </w:r>
      <w:r w:rsidR="00DB1085">
        <w:rPr>
          <w:spacing w:val="2"/>
          <w:sz w:val="19"/>
          <w:szCs w:val="19"/>
        </w:rPr>
        <w:t>m</w:t>
      </w:r>
      <w:r w:rsidR="00DB1085">
        <w:rPr>
          <w:spacing w:val="1"/>
          <w:sz w:val="19"/>
          <w:szCs w:val="19"/>
        </w:rPr>
        <w:t>ati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n</w:t>
      </w:r>
      <w:r w:rsidR="00DB1085">
        <w:rPr>
          <w:spacing w:val="31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g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v</w:t>
      </w:r>
      <w:r w:rsidR="00DB1085">
        <w:rPr>
          <w:spacing w:val="1"/>
          <w:sz w:val="19"/>
          <w:szCs w:val="19"/>
        </w:rPr>
        <w:t>e</w:t>
      </w:r>
      <w:r w:rsidR="00DB1085">
        <w:rPr>
          <w:sz w:val="19"/>
          <w:szCs w:val="19"/>
        </w:rPr>
        <w:t>n</w:t>
      </w:r>
      <w:r w:rsidR="00DB1085">
        <w:rPr>
          <w:spacing w:val="17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n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t</w:t>
      </w:r>
      <w:r w:rsidR="00DB1085">
        <w:rPr>
          <w:spacing w:val="2"/>
          <w:sz w:val="19"/>
          <w:szCs w:val="19"/>
        </w:rPr>
        <w:t>h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s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pp</w:t>
      </w:r>
      <w:r w:rsidR="00DB1085">
        <w:rPr>
          <w:spacing w:val="1"/>
          <w:sz w:val="19"/>
          <w:szCs w:val="19"/>
        </w:rPr>
        <w:t>licati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n</w:t>
      </w:r>
      <w:r w:rsidR="00DB1085">
        <w:rPr>
          <w:spacing w:val="29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(</w:t>
      </w:r>
      <w:r w:rsidR="00DB1085">
        <w:rPr>
          <w:spacing w:val="2"/>
          <w:sz w:val="19"/>
          <w:szCs w:val="19"/>
        </w:rPr>
        <w:t>o</w:t>
      </w:r>
      <w:r w:rsidR="00DB1085">
        <w:rPr>
          <w:sz w:val="19"/>
          <w:szCs w:val="19"/>
        </w:rPr>
        <w:t>r</w:t>
      </w:r>
      <w:r w:rsidR="00DB1085">
        <w:rPr>
          <w:spacing w:val="11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a</w:t>
      </w:r>
      <w:r w:rsidR="00DB1085">
        <w:rPr>
          <w:spacing w:val="2"/>
          <w:sz w:val="19"/>
          <w:szCs w:val="19"/>
        </w:rPr>
        <w:t>n</w:t>
      </w:r>
      <w:r w:rsidR="00DB1085">
        <w:rPr>
          <w:sz w:val="19"/>
          <w:szCs w:val="19"/>
        </w:rPr>
        <w:t>y</w:t>
      </w:r>
      <w:r w:rsidR="00DB1085">
        <w:rPr>
          <w:spacing w:val="12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pacing w:val="2"/>
          <w:sz w:val="19"/>
          <w:szCs w:val="19"/>
        </w:rPr>
        <w:t>n</w:t>
      </w:r>
      <w:r w:rsidR="00DB1085">
        <w:rPr>
          <w:spacing w:val="1"/>
          <w:sz w:val="19"/>
          <w:szCs w:val="19"/>
        </w:rPr>
        <w:t>ter</w:t>
      </w:r>
      <w:r w:rsidR="00DB1085">
        <w:rPr>
          <w:spacing w:val="2"/>
          <w:sz w:val="19"/>
          <w:szCs w:val="19"/>
        </w:rPr>
        <w:t>v</w:t>
      </w:r>
      <w:r w:rsidR="00DB1085">
        <w:rPr>
          <w:spacing w:val="1"/>
          <w:sz w:val="19"/>
          <w:szCs w:val="19"/>
        </w:rPr>
        <w:t>ie</w:t>
      </w:r>
      <w:r w:rsidR="00DB1085">
        <w:rPr>
          <w:spacing w:val="2"/>
          <w:sz w:val="19"/>
          <w:szCs w:val="19"/>
        </w:rPr>
        <w:t>w</w:t>
      </w:r>
      <w:r w:rsidR="00DB1085">
        <w:rPr>
          <w:spacing w:val="1"/>
          <w:sz w:val="19"/>
          <w:szCs w:val="19"/>
        </w:rPr>
        <w:t>s</w:t>
      </w:r>
      <w:r w:rsidR="00DB1085">
        <w:rPr>
          <w:sz w:val="19"/>
          <w:szCs w:val="19"/>
        </w:rPr>
        <w:t>)</w:t>
      </w:r>
      <w:r w:rsidR="00DB1085">
        <w:rPr>
          <w:spacing w:val="30"/>
          <w:sz w:val="19"/>
          <w:szCs w:val="19"/>
        </w:rPr>
        <w:t xml:space="preserve"> </w:t>
      </w:r>
      <w:r w:rsidR="00DB1085">
        <w:rPr>
          <w:spacing w:val="2"/>
          <w:sz w:val="19"/>
          <w:szCs w:val="19"/>
        </w:rPr>
        <w:t>m</w:t>
      </w:r>
      <w:r w:rsidR="00DB1085">
        <w:rPr>
          <w:spacing w:val="1"/>
          <w:sz w:val="19"/>
          <w:szCs w:val="19"/>
        </w:rPr>
        <w:t>a</w:t>
      </w:r>
      <w:r w:rsidR="00DB1085">
        <w:rPr>
          <w:sz w:val="19"/>
          <w:szCs w:val="19"/>
        </w:rPr>
        <w:t>y</w:t>
      </w:r>
      <w:r w:rsidR="00DB1085">
        <w:rPr>
          <w:spacing w:val="14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res</w:t>
      </w:r>
      <w:r w:rsidR="00DB1085">
        <w:rPr>
          <w:spacing w:val="2"/>
          <w:sz w:val="19"/>
          <w:szCs w:val="19"/>
        </w:rPr>
        <w:t>u</w:t>
      </w:r>
      <w:r w:rsidR="00DB1085">
        <w:rPr>
          <w:spacing w:val="1"/>
          <w:sz w:val="19"/>
          <w:szCs w:val="19"/>
        </w:rPr>
        <w:t>l</w:t>
      </w:r>
      <w:r w:rsidR="00DB1085">
        <w:rPr>
          <w:sz w:val="19"/>
          <w:szCs w:val="19"/>
        </w:rPr>
        <w:t>t</w:t>
      </w:r>
      <w:r w:rsidR="00DB1085">
        <w:rPr>
          <w:spacing w:val="16"/>
          <w:sz w:val="19"/>
          <w:szCs w:val="19"/>
        </w:rPr>
        <w:t xml:space="preserve"> </w:t>
      </w:r>
      <w:r w:rsidR="00DB1085">
        <w:rPr>
          <w:spacing w:val="1"/>
          <w:sz w:val="19"/>
          <w:szCs w:val="19"/>
        </w:rPr>
        <w:t>i</w:t>
      </w:r>
      <w:r w:rsidR="00DB1085">
        <w:rPr>
          <w:sz w:val="19"/>
          <w:szCs w:val="19"/>
        </w:rPr>
        <w:t>n</w:t>
      </w:r>
      <w:r w:rsidR="00DB1085">
        <w:rPr>
          <w:spacing w:val="8"/>
          <w:sz w:val="19"/>
          <w:szCs w:val="19"/>
        </w:rPr>
        <w:t xml:space="preserve"> </w:t>
      </w:r>
      <w:r w:rsidR="00DB1085">
        <w:rPr>
          <w:spacing w:val="2"/>
          <w:w w:val="103"/>
          <w:sz w:val="19"/>
          <w:szCs w:val="19"/>
        </w:rPr>
        <w:t>d</w:t>
      </w:r>
      <w:r w:rsidR="00DB1085">
        <w:rPr>
          <w:spacing w:val="1"/>
          <w:w w:val="103"/>
          <w:sz w:val="19"/>
          <w:szCs w:val="19"/>
        </w:rPr>
        <w:t>i</w:t>
      </w:r>
      <w:r w:rsidR="00DB1085">
        <w:rPr>
          <w:spacing w:val="4"/>
          <w:w w:val="103"/>
          <w:sz w:val="19"/>
          <w:szCs w:val="19"/>
        </w:rPr>
        <w:t>s</w:t>
      </w:r>
      <w:r w:rsidR="00DB1085">
        <w:rPr>
          <w:spacing w:val="1"/>
          <w:w w:val="103"/>
          <w:sz w:val="19"/>
          <w:szCs w:val="19"/>
        </w:rPr>
        <w:t>c</w:t>
      </w:r>
      <w:r w:rsidR="00DB1085">
        <w:rPr>
          <w:spacing w:val="2"/>
          <w:w w:val="103"/>
          <w:sz w:val="19"/>
          <w:szCs w:val="19"/>
        </w:rPr>
        <w:t>h</w:t>
      </w:r>
      <w:r w:rsidR="00DB1085">
        <w:rPr>
          <w:spacing w:val="1"/>
          <w:w w:val="103"/>
          <w:sz w:val="19"/>
          <w:szCs w:val="19"/>
        </w:rPr>
        <w:t>ar</w:t>
      </w:r>
      <w:r w:rsidR="00DB1085">
        <w:rPr>
          <w:spacing w:val="2"/>
          <w:w w:val="103"/>
          <w:sz w:val="19"/>
          <w:szCs w:val="19"/>
        </w:rPr>
        <w:t>g</w:t>
      </w:r>
      <w:r w:rsidR="00DB1085">
        <w:rPr>
          <w:spacing w:val="1"/>
          <w:w w:val="103"/>
          <w:sz w:val="19"/>
          <w:szCs w:val="19"/>
        </w:rPr>
        <w:t>e.</w:t>
      </w:r>
    </w:p>
    <w:p w:rsidR="006D3D1F" w:rsidRDefault="00DB1085">
      <w:pPr>
        <w:spacing w:before="4" w:line="379" w:lineRule="auto"/>
        <w:ind w:left="113" w:right="678"/>
        <w:rPr>
          <w:sz w:val="19"/>
          <w:szCs w:val="19"/>
        </w:rPr>
      </w:pPr>
      <w:r>
        <w:rPr>
          <w:sz w:val="19"/>
          <w:szCs w:val="19"/>
        </w:rPr>
        <w:t>I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als</w:t>
      </w:r>
      <w:r>
        <w:rPr>
          <w:sz w:val="19"/>
          <w:szCs w:val="19"/>
        </w:rPr>
        <w:t>o</w:t>
      </w:r>
      <w:r>
        <w:rPr>
          <w:spacing w:val="1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und</w:t>
      </w:r>
      <w:r>
        <w:rPr>
          <w:spacing w:val="1"/>
          <w:sz w:val="19"/>
          <w:szCs w:val="19"/>
        </w:rPr>
        <w:t>ersta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spacing w:val="2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pacing w:val="2"/>
          <w:sz w:val="19"/>
          <w:szCs w:val="19"/>
        </w:rPr>
        <w:t>h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t</w:t>
      </w:r>
      <w:r>
        <w:rPr>
          <w:spacing w:val="1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t</w:t>
      </w:r>
      <w:r>
        <w:rPr>
          <w:spacing w:val="2"/>
          <w:sz w:val="19"/>
          <w:szCs w:val="19"/>
        </w:rPr>
        <w:t>h</w:t>
      </w:r>
      <w:r>
        <w:rPr>
          <w:sz w:val="19"/>
          <w:szCs w:val="19"/>
        </w:rPr>
        <w:t>e</w:t>
      </w:r>
      <w:r>
        <w:rPr>
          <w:spacing w:val="1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ri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15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w</w:t>
      </w:r>
      <w:r>
        <w:rPr>
          <w:spacing w:val="1"/>
          <w:sz w:val="19"/>
          <w:szCs w:val="19"/>
        </w:rPr>
        <w:t>ritte</w:t>
      </w:r>
      <w:r>
        <w:rPr>
          <w:sz w:val="19"/>
          <w:szCs w:val="19"/>
        </w:rPr>
        <w:t>n</w:t>
      </w:r>
      <w:r>
        <w:rPr>
          <w:spacing w:val="2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c</w:t>
      </w:r>
      <w:r>
        <w:rPr>
          <w:spacing w:val="2"/>
          <w:sz w:val="19"/>
          <w:szCs w:val="19"/>
        </w:rPr>
        <w:t>on</w:t>
      </w:r>
      <w:r>
        <w:rPr>
          <w:spacing w:val="1"/>
          <w:sz w:val="19"/>
          <w:szCs w:val="19"/>
        </w:rPr>
        <w:t>se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spacing w:val="20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9"/>
          <w:sz w:val="19"/>
          <w:szCs w:val="19"/>
        </w:rPr>
        <w:t xml:space="preserve"> </w:t>
      </w:r>
      <w:r w:rsidR="000D1A81">
        <w:rPr>
          <w:spacing w:val="2"/>
          <w:sz w:val="19"/>
          <w:szCs w:val="19"/>
        </w:rPr>
        <w:t xml:space="preserve">De-Strat Hair Design 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>s</w:t>
      </w:r>
      <w:r>
        <w:rPr>
          <w:spacing w:val="8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re</w:t>
      </w:r>
      <w:r>
        <w:rPr>
          <w:spacing w:val="2"/>
          <w:sz w:val="19"/>
          <w:szCs w:val="19"/>
        </w:rPr>
        <w:t>qu</w:t>
      </w:r>
      <w:r>
        <w:rPr>
          <w:spacing w:val="1"/>
          <w:sz w:val="19"/>
          <w:szCs w:val="19"/>
        </w:rPr>
        <w:t>ire</w:t>
      </w:r>
      <w:r>
        <w:rPr>
          <w:sz w:val="19"/>
          <w:szCs w:val="19"/>
        </w:rPr>
        <w:t>d</w:t>
      </w:r>
      <w:r>
        <w:rPr>
          <w:spacing w:val="2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f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1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artici</w:t>
      </w:r>
      <w:r>
        <w:rPr>
          <w:spacing w:val="2"/>
          <w:sz w:val="19"/>
          <w:szCs w:val="19"/>
        </w:rPr>
        <w:t>p</w:t>
      </w:r>
      <w:r>
        <w:rPr>
          <w:spacing w:val="1"/>
          <w:sz w:val="19"/>
          <w:szCs w:val="19"/>
        </w:rPr>
        <w:t>ati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3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i</w:t>
      </w:r>
      <w:r>
        <w:rPr>
          <w:sz w:val="19"/>
          <w:szCs w:val="19"/>
        </w:rPr>
        <w:t>n</w:t>
      </w:r>
      <w:r>
        <w:rPr>
          <w:spacing w:val="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ou</w:t>
      </w:r>
      <w:r>
        <w:rPr>
          <w:spacing w:val="1"/>
          <w:sz w:val="19"/>
          <w:szCs w:val="19"/>
        </w:rPr>
        <w:t>tsi</w:t>
      </w:r>
      <w:r>
        <w:rPr>
          <w:spacing w:val="2"/>
          <w:sz w:val="19"/>
          <w:szCs w:val="19"/>
        </w:rPr>
        <w:t>d</w:t>
      </w:r>
      <w:r>
        <w:rPr>
          <w:sz w:val="19"/>
          <w:szCs w:val="19"/>
        </w:rPr>
        <w:t>e</w:t>
      </w:r>
      <w:r>
        <w:rPr>
          <w:spacing w:val="20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v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t</w:t>
      </w:r>
      <w:r>
        <w:rPr>
          <w:spacing w:val="2"/>
          <w:sz w:val="19"/>
          <w:szCs w:val="19"/>
        </w:rPr>
        <w:t>u</w:t>
      </w:r>
      <w:r>
        <w:rPr>
          <w:spacing w:val="1"/>
          <w:sz w:val="19"/>
          <w:szCs w:val="19"/>
        </w:rPr>
        <w:t>re</w:t>
      </w:r>
      <w:r>
        <w:rPr>
          <w:sz w:val="19"/>
          <w:szCs w:val="19"/>
        </w:rPr>
        <w:t>s</w:t>
      </w:r>
      <w:r>
        <w:rPr>
          <w:spacing w:val="2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a</w:t>
      </w:r>
      <w:r>
        <w:rPr>
          <w:spacing w:val="2"/>
          <w:w w:val="103"/>
          <w:sz w:val="19"/>
          <w:szCs w:val="19"/>
        </w:rPr>
        <w:t>dd</w:t>
      </w:r>
      <w:r>
        <w:rPr>
          <w:spacing w:val="1"/>
          <w:w w:val="103"/>
          <w:sz w:val="19"/>
          <w:szCs w:val="19"/>
        </w:rPr>
        <w:t>iti</w:t>
      </w:r>
      <w:r>
        <w:rPr>
          <w:spacing w:val="2"/>
          <w:w w:val="103"/>
          <w:sz w:val="19"/>
          <w:szCs w:val="19"/>
        </w:rPr>
        <w:t>on</w:t>
      </w:r>
      <w:r>
        <w:rPr>
          <w:spacing w:val="1"/>
          <w:w w:val="103"/>
          <w:sz w:val="19"/>
          <w:szCs w:val="19"/>
        </w:rPr>
        <w:t>a</w:t>
      </w:r>
      <w:r>
        <w:rPr>
          <w:w w:val="103"/>
          <w:sz w:val="19"/>
          <w:szCs w:val="19"/>
        </w:rPr>
        <w:t xml:space="preserve">l 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mp</w:t>
      </w:r>
      <w:r>
        <w:rPr>
          <w:spacing w:val="1"/>
          <w:sz w:val="19"/>
          <w:szCs w:val="19"/>
        </w:rPr>
        <w:t>l</w:t>
      </w:r>
      <w:r>
        <w:rPr>
          <w:spacing w:val="2"/>
          <w:sz w:val="19"/>
          <w:szCs w:val="19"/>
        </w:rPr>
        <w:t>oym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spacing w:val="3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s</w:t>
      </w:r>
      <w:r>
        <w:rPr>
          <w:spacing w:val="2"/>
          <w:sz w:val="19"/>
          <w:szCs w:val="19"/>
        </w:rPr>
        <w:t>hou</w:t>
      </w:r>
      <w:r>
        <w:rPr>
          <w:spacing w:val="1"/>
          <w:sz w:val="19"/>
          <w:szCs w:val="19"/>
        </w:rPr>
        <w:t>l</w:t>
      </w:r>
      <w:r>
        <w:rPr>
          <w:sz w:val="19"/>
          <w:szCs w:val="19"/>
        </w:rPr>
        <w:t>d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te</w:t>
      </w:r>
      <w:r>
        <w:rPr>
          <w:sz w:val="19"/>
          <w:szCs w:val="19"/>
        </w:rPr>
        <w:t>r</w:t>
      </w:r>
      <w:r>
        <w:rPr>
          <w:spacing w:val="15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n</w:t>
      </w:r>
      <w:r>
        <w:rPr>
          <w:spacing w:val="1"/>
          <w:sz w:val="19"/>
          <w:szCs w:val="19"/>
        </w:rPr>
        <w:t>t</w:t>
      </w:r>
      <w:r>
        <w:rPr>
          <w:sz w:val="19"/>
          <w:szCs w:val="19"/>
        </w:rPr>
        <w:t>o</w:t>
      </w:r>
      <w:r>
        <w:rPr>
          <w:spacing w:val="13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n</w:t>
      </w:r>
      <w:r>
        <w:rPr>
          <w:spacing w:val="9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mp</w:t>
      </w:r>
      <w:r>
        <w:rPr>
          <w:spacing w:val="1"/>
          <w:sz w:val="19"/>
          <w:szCs w:val="19"/>
        </w:rPr>
        <w:t>l</w:t>
      </w:r>
      <w:r>
        <w:rPr>
          <w:spacing w:val="2"/>
          <w:sz w:val="19"/>
          <w:szCs w:val="19"/>
        </w:rPr>
        <w:t>oym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spacing w:val="31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</w:t>
      </w:r>
      <w:r>
        <w:rPr>
          <w:spacing w:val="2"/>
          <w:sz w:val="19"/>
          <w:szCs w:val="19"/>
        </w:rPr>
        <w:t>g</w:t>
      </w:r>
      <w:r>
        <w:rPr>
          <w:spacing w:val="1"/>
          <w:sz w:val="19"/>
          <w:szCs w:val="19"/>
        </w:rPr>
        <w:t>ree</w:t>
      </w:r>
      <w:r>
        <w:rPr>
          <w:spacing w:val="2"/>
          <w:sz w:val="19"/>
          <w:szCs w:val="19"/>
        </w:rPr>
        <w:t>m</w:t>
      </w:r>
      <w:r>
        <w:rPr>
          <w:spacing w:val="1"/>
          <w:sz w:val="19"/>
          <w:szCs w:val="19"/>
        </w:rPr>
        <w:t>e</w:t>
      </w:r>
      <w:r>
        <w:rPr>
          <w:spacing w:val="2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spacing w:val="27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w</w:t>
      </w:r>
      <w:r>
        <w:rPr>
          <w:spacing w:val="1"/>
          <w:sz w:val="19"/>
          <w:szCs w:val="19"/>
        </w:rPr>
        <w:t>it</w:t>
      </w:r>
      <w:r>
        <w:rPr>
          <w:sz w:val="19"/>
          <w:szCs w:val="19"/>
        </w:rPr>
        <w:t>h</w:t>
      </w:r>
      <w:r>
        <w:rPr>
          <w:spacing w:val="14"/>
          <w:sz w:val="19"/>
          <w:szCs w:val="19"/>
        </w:rPr>
        <w:t xml:space="preserve"> </w:t>
      </w:r>
      <w:r w:rsidR="000D1A81">
        <w:rPr>
          <w:spacing w:val="2"/>
          <w:sz w:val="19"/>
          <w:szCs w:val="19"/>
        </w:rPr>
        <w:t>De-Strat Hair Design</w:t>
      </w:r>
      <w:r>
        <w:rPr>
          <w:w w:val="103"/>
          <w:sz w:val="19"/>
          <w:szCs w:val="19"/>
        </w:rPr>
        <w:t>.</w:t>
      </w: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before="11" w:line="200" w:lineRule="exact"/>
      </w:pPr>
    </w:p>
    <w:p w:rsidR="006D3D1F" w:rsidRDefault="00DB1085">
      <w:pPr>
        <w:ind w:left="103"/>
        <w:rPr>
          <w:rFonts w:ascii="Calibri" w:eastAsia="Calibri" w:hAnsi="Calibri" w:cs="Calibri"/>
          <w:sz w:val="21"/>
          <w:szCs w:val="21"/>
        </w:rPr>
      </w:pPr>
      <w:r>
        <w:rPr>
          <w:spacing w:val="2"/>
          <w:sz w:val="19"/>
          <w:szCs w:val="19"/>
        </w:rPr>
        <w:t>S</w:t>
      </w:r>
      <w:r>
        <w:rPr>
          <w:spacing w:val="1"/>
          <w:sz w:val="19"/>
          <w:szCs w:val="19"/>
        </w:rPr>
        <w:t>i</w:t>
      </w:r>
      <w:r>
        <w:rPr>
          <w:spacing w:val="2"/>
          <w:sz w:val="19"/>
          <w:szCs w:val="19"/>
        </w:rPr>
        <w:t>gn</w:t>
      </w:r>
      <w:r>
        <w:rPr>
          <w:spacing w:val="1"/>
          <w:sz w:val="19"/>
          <w:szCs w:val="19"/>
        </w:rPr>
        <w:t>at</w:t>
      </w:r>
      <w:r>
        <w:rPr>
          <w:spacing w:val="2"/>
          <w:sz w:val="19"/>
          <w:szCs w:val="19"/>
        </w:rPr>
        <w:t>u</w:t>
      </w:r>
      <w:r>
        <w:rPr>
          <w:spacing w:val="1"/>
          <w:sz w:val="19"/>
          <w:szCs w:val="19"/>
        </w:rPr>
        <w:t>r</w:t>
      </w:r>
      <w:r>
        <w:rPr>
          <w:sz w:val="19"/>
          <w:szCs w:val="19"/>
        </w:rPr>
        <w:t xml:space="preserve">e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                                 </w:t>
      </w:r>
      <w:r>
        <w:rPr>
          <w:spacing w:val="23"/>
          <w:sz w:val="19"/>
          <w:szCs w:val="19"/>
          <w:u w:val="single" w:color="000000"/>
        </w:rPr>
        <w:t xml:space="preserve"> </w:t>
      </w:r>
      <w:r>
        <w:rPr>
          <w:spacing w:val="2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D</w:t>
      </w:r>
      <w:r>
        <w:rPr>
          <w:spacing w:val="1"/>
          <w:sz w:val="19"/>
          <w:szCs w:val="19"/>
        </w:rPr>
        <w:t>at</w:t>
      </w:r>
      <w:r>
        <w:rPr>
          <w:sz w:val="19"/>
          <w:szCs w:val="19"/>
        </w:rPr>
        <w:t xml:space="preserve">e </w:t>
      </w:r>
      <w:r>
        <w:rPr>
          <w:sz w:val="19"/>
          <w:szCs w:val="19"/>
          <w:u w:val="single" w:color="000000"/>
        </w:rPr>
        <w:t xml:space="preserve">                                                                         </w:t>
      </w:r>
      <w:r>
        <w:rPr>
          <w:spacing w:val="15"/>
          <w:sz w:val="19"/>
          <w:szCs w:val="19"/>
          <w:u w:val="single" w:color="000000"/>
        </w:rPr>
        <w:t xml:space="preserve"> </w:t>
      </w:r>
      <w:r>
        <w:rPr>
          <w:rFonts w:ascii="Calibri" w:eastAsia="Calibri" w:hAnsi="Calibri" w:cs="Calibri"/>
          <w:spacing w:val="-28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5"/>
          <w:sz w:val="21"/>
          <w:szCs w:val="21"/>
        </w:rPr>
        <w:t> </w:t>
      </w:r>
    </w:p>
    <w:p w:rsidR="006D3D1F" w:rsidRDefault="006D3D1F">
      <w:pPr>
        <w:spacing w:before="10" w:line="100" w:lineRule="exact"/>
        <w:rPr>
          <w:sz w:val="11"/>
          <w:szCs w:val="11"/>
        </w:rPr>
      </w:pP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6D3D1F">
      <w:pPr>
        <w:spacing w:line="200" w:lineRule="exact"/>
      </w:pPr>
    </w:p>
    <w:p w:rsidR="006D3D1F" w:rsidRDefault="00DB1085">
      <w:pPr>
        <w:ind w:left="5960" w:right="4656"/>
        <w:jc w:val="center"/>
        <w:rPr>
          <w:rFonts w:ascii="Calibri" w:eastAsia="Calibri" w:hAnsi="Calibri" w:cs="Calibri"/>
          <w:sz w:val="21"/>
          <w:szCs w:val="21"/>
        </w:rPr>
        <w:sectPr w:rsidR="006D3D1F">
          <w:type w:val="continuous"/>
          <w:pgSz w:w="12240" w:h="15840"/>
          <w:pgMar w:top="500" w:right="780" w:bottom="280" w:left="600" w:header="720" w:footer="720" w:gutter="0"/>
          <w:cols w:space="720"/>
        </w:sectPr>
      </w:pPr>
      <w:r>
        <w:rPr>
          <w:sz w:val="24"/>
          <w:szCs w:val="24"/>
        </w:rPr>
        <w:t>3</w:t>
      </w:r>
    </w:p>
    <w:p w:rsidR="006D3D1F" w:rsidRDefault="006D3D1F" w:rsidP="0011763F">
      <w:pPr>
        <w:spacing w:before="14" w:line="360" w:lineRule="exact"/>
        <w:rPr>
          <w:sz w:val="24"/>
          <w:szCs w:val="24"/>
        </w:rPr>
      </w:pPr>
    </w:p>
    <w:sectPr w:rsidR="006D3D1F" w:rsidSect="00B64586">
      <w:headerReference w:type="default" r:id="rId12"/>
      <w:pgSz w:w="12240" w:h="15840"/>
      <w:pgMar w:top="640" w:right="172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E03" w:rsidRDefault="00E10E03">
      <w:r>
        <w:separator/>
      </w:r>
    </w:p>
  </w:endnote>
  <w:endnote w:type="continuationSeparator" w:id="0">
    <w:p w:rsidR="00E10E03" w:rsidRDefault="00E1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E03" w:rsidRDefault="00E10E03">
      <w:r>
        <w:separator/>
      </w:r>
    </w:p>
  </w:footnote>
  <w:footnote w:type="continuationSeparator" w:id="0">
    <w:p w:rsidR="00E10E03" w:rsidRDefault="00E10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1F" w:rsidRDefault="00B6458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85pt;margin-top:18.05pt;width:141.15pt;height:11.8pt;z-index:-251659264;mso-position-horizontal-relative:page;mso-position-vertical-relative:page" filled="f" stroked="f">
          <v:textbox inset="0,0,0,0">
            <w:txbxContent>
              <w:p w:rsidR="006D3D1F" w:rsidRDefault="00DB1085">
                <w:pPr>
                  <w:spacing w:before="1"/>
                  <w:ind w:left="20" w:right="-30"/>
                  <w:rPr>
                    <w:sz w:val="19"/>
                    <w:szCs w:val="19"/>
                  </w:rPr>
                </w:pPr>
                <w:r>
                  <w:rPr>
                    <w:b/>
                    <w:spacing w:val="2"/>
                    <w:sz w:val="19"/>
                    <w:szCs w:val="19"/>
                    <w:u w:val="single" w:color="000000"/>
                  </w:rPr>
                  <w:t>E</w:t>
                </w:r>
                <w:r>
                  <w:rPr>
                    <w:b/>
                    <w:spacing w:val="3"/>
                    <w:sz w:val="19"/>
                    <w:szCs w:val="19"/>
                    <w:u w:val="single" w:color="000000"/>
                  </w:rPr>
                  <w:t>M</w:t>
                </w:r>
                <w:r w:rsidR="00D82454">
                  <w:rPr>
                    <w:b/>
                    <w:spacing w:val="2"/>
                    <w:sz w:val="19"/>
                    <w:szCs w:val="19"/>
                    <w:u w:val="single" w:color="000000"/>
                  </w:rPr>
                  <w:t>PLOY</w:t>
                </w:r>
                <w:r>
                  <w:rPr>
                    <w:b/>
                    <w:spacing w:val="3"/>
                    <w:sz w:val="19"/>
                    <w:szCs w:val="19"/>
                    <w:u w:val="single" w:color="000000"/>
                  </w:rPr>
                  <w:t>M</w:t>
                </w:r>
                <w:r>
                  <w:rPr>
                    <w:b/>
                    <w:spacing w:val="2"/>
                    <w:sz w:val="19"/>
                    <w:szCs w:val="19"/>
                    <w:u w:val="single" w:color="000000"/>
                  </w:rPr>
                  <w:t>EN</w:t>
                </w:r>
                <w:r>
                  <w:rPr>
                    <w:b/>
                    <w:sz w:val="19"/>
                    <w:szCs w:val="19"/>
                    <w:u w:val="single" w:color="000000"/>
                  </w:rPr>
                  <w:t xml:space="preserve">T </w:t>
                </w:r>
                <w:r>
                  <w:rPr>
                    <w:b/>
                    <w:spacing w:val="2"/>
                    <w:sz w:val="19"/>
                    <w:szCs w:val="19"/>
                    <w:u w:val="single" w:color="000000"/>
                  </w:rPr>
                  <w:t>H</w:t>
                </w:r>
                <w:r>
                  <w:rPr>
                    <w:b/>
                    <w:spacing w:val="1"/>
                    <w:sz w:val="19"/>
                    <w:szCs w:val="19"/>
                    <w:u w:val="single" w:color="000000"/>
                  </w:rPr>
                  <w:t>I</w:t>
                </w:r>
                <w:r>
                  <w:rPr>
                    <w:b/>
                    <w:spacing w:val="2"/>
                    <w:sz w:val="19"/>
                    <w:szCs w:val="19"/>
                    <w:u w:val="single" w:color="000000"/>
                  </w:rPr>
                  <w:t>STORY</w:t>
                </w:r>
                <w:r>
                  <w:rPr>
                    <w:b/>
                    <w:sz w:val="19"/>
                    <w:szCs w:val="19"/>
                    <w:u w:val="single" w:color="000000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1F" w:rsidRDefault="00B6458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.1pt;margin-top:18.3pt;width:72.5pt;height:11.8pt;z-index:-251658240;mso-position-horizontal-relative:page;mso-position-vertical-relative:page" filled="f" stroked="f">
          <v:textbox style="mso-next-textbox:#_x0000_s2049" inset="0,0,0,0">
            <w:txbxContent>
              <w:p w:rsidR="006D3D1F" w:rsidRDefault="00DB1085">
                <w:pPr>
                  <w:spacing w:before="1"/>
                  <w:ind w:left="20" w:right="-30"/>
                  <w:rPr>
                    <w:sz w:val="19"/>
                    <w:szCs w:val="19"/>
                  </w:rPr>
                </w:pPr>
                <w:r>
                  <w:rPr>
                    <w:b/>
                    <w:spacing w:val="2"/>
                    <w:w w:val="103"/>
                    <w:sz w:val="19"/>
                    <w:szCs w:val="19"/>
                    <w:u w:val="single" w:color="000000"/>
                  </w:rPr>
                  <w:t>REFERENCES</w:t>
                </w:r>
                <w:r>
                  <w:rPr>
                    <w:b/>
                    <w:w w:val="103"/>
                    <w:sz w:val="19"/>
                    <w:szCs w:val="19"/>
                    <w:u w:val="single" w:color="000000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1F" w:rsidRDefault="006D3D1F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2D3"/>
    <w:multiLevelType w:val="multilevel"/>
    <w:tmpl w:val="D48823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C4010CB"/>
    <w:multiLevelType w:val="hybridMultilevel"/>
    <w:tmpl w:val="BC72D44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3D1F"/>
    <w:rsid w:val="000D1A81"/>
    <w:rsid w:val="0011763F"/>
    <w:rsid w:val="0025724A"/>
    <w:rsid w:val="00294C2B"/>
    <w:rsid w:val="002A3B28"/>
    <w:rsid w:val="004E5FF2"/>
    <w:rsid w:val="006D3D1F"/>
    <w:rsid w:val="00723183"/>
    <w:rsid w:val="009A3A9F"/>
    <w:rsid w:val="009C3FAE"/>
    <w:rsid w:val="00B64586"/>
    <w:rsid w:val="00D82454"/>
    <w:rsid w:val="00DB1085"/>
    <w:rsid w:val="00E10E03"/>
    <w:rsid w:val="00E97BB5"/>
    <w:rsid w:val="00EA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572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2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454"/>
  </w:style>
  <w:style w:type="paragraph" w:styleId="Footer">
    <w:name w:val="footer"/>
    <w:basedOn w:val="Normal"/>
    <w:link w:val="FooterChar"/>
    <w:uiPriority w:val="99"/>
    <w:semiHidden/>
    <w:unhideWhenUsed/>
    <w:rsid w:val="00D82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454"/>
  </w:style>
  <w:style w:type="paragraph" w:styleId="ListParagraph">
    <w:name w:val="List Paragraph"/>
    <w:basedOn w:val="Normal"/>
    <w:uiPriority w:val="34"/>
    <w:qFormat/>
    <w:rsid w:val="004E5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trathairdesig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strathairdesig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65978-3CD3-4C76-B747-D45462C9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Guilaine Destrat</dc:creator>
  <cp:lastModifiedBy>Hana</cp:lastModifiedBy>
  <cp:revision>8</cp:revision>
  <dcterms:created xsi:type="dcterms:W3CDTF">2017-05-05T04:24:00Z</dcterms:created>
  <dcterms:modified xsi:type="dcterms:W3CDTF">2017-05-05T05:16:00Z</dcterms:modified>
</cp:coreProperties>
</file>